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69D48" w14:textId="5F4F1264" w:rsidR="00C94B3C" w:rsidRPr="00D52863" w:rsidRDefault="00D52863" w:rsidP="00D52863">
      <w:pPr>
        <w:spacing w:after="0" w:line="276" w:lineRule="auto"/>
        <w:jc w:val="right"/>
        <w:rPr>
          <w:rFonts w:ascii="Sylfaen" w:eastAsia="Sylfaen" w:hAnsi="Sylfaen" w:cs="Times New Roman"/>
          <w:b/>
          <w:i/>
          <w:color w:val="000000"/>
          <w:lang w:val="ka-GE"/>
        </w:rPr>
      </w:pPr>
      <w:r w:rsidRPr="00D52863">
        <w:rPr>
          <w:rFonts w:ascii="Sylfaen" w:hAnsi="Sylfaen"/>
          <w:b/>
          <w:i/>
          <w:lang w:val="ka-GE"/>
        </w:rPr>
        <w:t>დანართი N1</w:t>
      </w:r>
    </w:p>
    <w:p w14:paraId="611CA3B4" w14:textId="77777777" w:rsidR="00C94B3C" w:rsidRDefault="00C94B3C" w:rsidP="00C94B3C">
      <w:pPr>
        <w:jc w:val="both"/>
        <w:rPr>
          <w:rFonts w:ascii="Sylfaen" w:hAnsi="Sylfaen"/>
          <w:lang w:val="ka-GE"/>
        </w:rPr>
      </w:pPr>
    </w:p>
    <w:p w14:paraId="22C11459" w14:textId="77777777" w:rsidR="00C94B3C" w:rsidRPr="00C94B3C" w:rsidRDefault="00C94B3C" w:rsidP="00C94B3C">
      <w:pPr>
        <w:spacing w:after="0" w:line="276" w:lineRule="auto"/>
        <w:jc w:val="center"/>
        <w:rPr>
          <w:rFonts w:ascii="Sylfaen" w:eastAsia="Sylfaen" w:hAnsi="Sylfaen" w:cs="Times New Roman"/>
          <w:b/>
          <w:color w:val="000000"/>
          <w:sz w:val="28"/>
          <w:szCs w:val="28"/>
          <w:lang w:val="ka-GE"/>
        </w:rPr>
      </w:pPr>
      <w:r>
        <w:rPr>
          <w:rFonts w:ascii="Sylfaen" w:eastAsia="Sylfaen" w:hAnsi="Sylfaen" w:cs="Times New Roman"/>
          <w:b/>
          <w:color w:val="000000"/>
          <w:sz w:val="28"/>
          <w:szCs w:val="28"/>
          <w:lang w:val="ka-GE"/>
        </w:rPr>
        <w:t>,,</w:t>
      </w:r>
      <w:r w:rsidRPr="00C94B3C">
        <w:rPr>
          <w:rFonts w:ascii="Sylfaen" w:eastAsia="Sylfaen" w:hAnsi="Sylfaen" w:cs="Times New Roman"/>
          <w:b/>
          <w:color w:val="000000"/>
          <w:sz w:val="28"/>
          <w:szCs w:val="28"/>
          <w:lang w:val="ka-GE"/>
        </w:rPr>
        <w:t>თავი X</w:t>
      </w:r>
    </w:p>
    <w:p w14:paraId="643659A5" w14:textId="77777777" w:rsidR="00C94B3C" w:rsidRPr="00C94B3C" w:rsidRDefault="00C94B3C" w:rsidP="00C94B3C">
      <w:pPr>
        <w:spacing w:after="0" w:line="240" w:lineRule="auto"/>
        <w:jc w:val="center"/>
        <w:rPr>
          <w:rFonts w:ascii="Sylfaen" w:eastAsia="Sylfaen" w:hAnsi="Sylfaen" w:cs="Times New Roman"/>
          <w:b/>
          <w:color w:val="000000"/>
          <w:sz w:val="28"/>
          <w:szCs w:val="28"/>
          <w:shd w:val="clear" w:color="auto" w:fill="95B3D7"/>
          <w:lang w:val="ka-GE"/>
        </w:rPr>
      </w:pPr>
      <w:r w:rsidRPr="00C94B3C">
        <w:rPr>
          <w:rFonts w:ascii="Sylfaen" w:eastAsia="Sylfaen" w:hAnsi="Sylfaen" w:cs="Times New Roman"/>
          <w:b/>
          <w:color w:val="000000"/>
          <w:sz w:val="28"/>
          <w:szCs w:val="28"/>
          <w:lang w:val="ka-GE"/>
        </w:rPr>
        <w:t xml:space="preserve">საათობრივი ბადე კლასების მიხედვით და </w:t>
      </w:r>
      <w:r w:rsidRPr="00C94B3C">
        <w:rPr>
          <w:rFonts w:ascii="Sylfaen" w:eastAsia="Calibri" w:hAnsi="Sylfaen" w:cs="Times New Roman"/>
          <w:b/>
          <w:bCs/>
          <w:sz w:val="28"/>
          <w:szCs w:val="28"/>
          <w:lang w:val="ka-GE"/>
        </w:rPr>
        <w:t>შემაჯამებელი დავალებების სავალდებულო მინიმალური რაოდენობა</w:t>
      </w:r>
    </w:p>
    <w:p w14:paraId="1419FB71" w14:textId="77777777" w:rsidR="00C94B3C" w:rsidRPr="00C94B3C" w:rsidRDefault="00C94B3C" w:rsidP="00C94B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Sylfaen" w:eastAsia="Sylfaen" w:hAnsi="Sylfaen" w:cs="Times New Roman"/>
          <w:b/>
          <w:color w:val="000000"/>
          <w:sz w:val="24"/>
          <w:szCs w:val="24"/>
          <w:lang w:val="ka-GE"/>
        </w:rPr>
      </w:pPr>
    </w:p>
    <w:p w14:paraId="43CFD220" w14:textId="77777777" w:rsidR="00C94B3C" w:rsidRPr="00C94B3C" w:rsidRDefault="00C94B3C" w:rsidP="00C94B3C">
      <w:pPr>
        <w:spacing w:after="0" w:line="276" w:lineRule="auto"/>
        <w:jc w:val="center"/>
        <w:rPr>
          <w:rFonts w:ascii="Sylfaen" w:eastAsia="Calibri" w:hAnsi="Sylfaen" w:cs="Times New Roman"/>
          <w:b/>
          <w:sz w:val="24"/>
          <w:szCs w:val="24"/>
          <w:lang w:val="ka-GE"/>
        </w:rPr>
      </w:pPr>
      <w:r w:rsidRPr="00C94B3C">
        <w:rPr>
          <w:rFonts w:ascii="Sylfaen" w:eastAsia="Calibri" w:hAnsi="Sylfaen" w:cs="Times New Roman"/>
          <w:b/>
          <w:sz w:val="24"/>
          <w:szCs w:val="24"/>
          <w:lang w:val="ka-GE"/>
        </w:rPr>
        <w:t>ქართულენოვანი და არაქართულენოვანი საჯარო</w:t>
      </w:r>
    </w:p>
    <w:p w14:paraId="16BCF8AF" w14:textId="77777777" w:rsidR="00C94B3C" w:rsidRPr="00C94B3C" w:rsidRDefault="00C94B3C" w:rsidP="00C94B3C">
      <w:pPr>
        <w:spacing w:after="0" w:line="276" w:lineRule="auto"/>
        <w:jc w:val="center"/>
        <w:rPr>
          <w:rFonts w:ascii="Sylfaen" w:eastAsia="Calibri" w:hAnsi="Sylfaen" w:cs="Times New Roman"/>
          <w:b/>
          <w:bCs/>
          <w:sz w:val="24"/>
          <w:szCs w:val="24"/>
          <w:lang w:val="ka-GE"/>
        </w:rPr>
      </w:pPr>
      <w:r w:rsidRPr="00C94B3C">
        <w:rPr>
          <w:rFonts w:ascii="Sylfaen" w:eastAsia="Calibri" w:hAnsi="Sylfaen" w:cs="Times New Roman"/>
          <w:b/>
          <w:sz w:val="24"/>
          <w:szCs w:val="24"/>
          <w:lang w:val="ka-GE"/>
        </w:rPr>
        <w:t>სკოლებისათვის/სექტორებისათვის</w:t>
      </w:r>
    </w:p>
    <w:p w14:paraId="08510BD5" w14:textId="77777777" w:rsidR="00C94B3C" w:rsidRPr="00C94B3C" w:rsidRDefault="00C94B3C" w:rsidP="00C94B3C">
      <w:pPr>
        <w:spacing w:after="0" w:line="276" w:lineRule="auto"/>
        <w:ind w:left="-1134"/>
        <w:rPr>
          <w:rFonts w:ascii="Sylfaen" w:eastAsia="Calibri" w:hAnsi="Sylfaen" w:cs="Times New Roman"/>
          <w:b/>
          <w:bCs/>
          <w:szCs w:val="24"/>
          <w:lang w:val="ka-GE"/>
        </w:rPr>
      </w:pPr>
    </w:p>
    <w:p w14:paraId="283FA067" w14:textId="77777777" w:rsidR="00C94B3C" w:rsidRPr="00C94B3C" w:rsidRDefault="00C94B3C" w:rsidP="00C94B3C">
      <w:pPr>
        <w:spacing w:after="0" w:line="240" w:lineRule="auto"/>
        <w:rPr>
          <w:rFonts w:ascii="Sylfaen" w:eastAsia="Times New Roman" w:hAnsi="Sylfaen" w:cs="Times New Roman"/>
          <w:b/>
          <w:i/>
          <w:color w:val="000000"/>
          <w:lang w:val="ka-GE"/>
        </w:rPr>
      </w:pPr>
      <w:r w:rsidRPr="00C94B3C">
        <w:rPr>
          <w:rFonts w:ascii="Sylfaen" w:eastAsia="Calibri" w:hAnsi="Sylfaen" w:cs="Times New Roman"/>
          <w:b/>
          <w:bCs/>
          <w:szCs w:val="24"/>
        </w:rPr>
        <w:t xml:space="preserve">VII </w:t>
      </w:r>
      <w:proofErr w:type="spellStart"/>
      <w:r w:rsidRPr="00C94B3C">
        <w:rPr>
          <w:rFonts w:ascii="Sylfaen" w:eastAsia="Calibri" w:hAnsi="Sylfaen" w:cs="Times New Roman"/>
          <w:b/>
          <w:bCs/>
          <w:szCs w:val="24"/>
        </w:rPr>
        <w:t>კლასი</w:t>
      </w:r>
      <w:proofErr w:type="spellEnd"/>
      <w:r w:rsidRPr="00C94B3C">
        <w:rPr>
          <w:rFonts w:ascii="Times New Roman" w:eastAsia="Times New Roman" w:hAnsi="Times New Roman" w:cs="Times New Roman"/>
          <w:b/>
          <w:i/>
          <w:color w:val="000000"/>
        </w:rPr>
        <w:t> </w:t>
      </w:r>
    </w:p>
    <w:p w14:paraId="2BF967D6" w14:textId="77777777" w:rsidR="00C94B3C" w:rsidRPr="00C94B3C" w:rsidRDefault="00C94B3C" w:rsidP="00C94B3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ka-GE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3751"/>
        <w:gridCol w:w="1447"/>
        <w:gridCol w:w="744"/>
        <w:gridCol w:w="1082"/>
        <w:gridCol w:w="1542"/>
      </w:tblGrid>
      <w:tr w:rsidR="00C94B3C" w:rsidRPr="00C94B3C" w14:paraId="0DB75849" w14:textId="77777777" w:rsidTr="0056686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13D1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არაქართულ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  <w:p w14:paraId="22620FC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ენოვანი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3E60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საგანი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CCF9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საათების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რაოდენობა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კვირაში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3E7E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შენიშვნა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3ACC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შემაჯამებელი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დავალების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სავალდებულო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მინიმალური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რაოდენობა</w:t>
            </w:r>
            <w:proofErr w:type="spellEnd"/>
          </w:p>
        </w:tc>
      </w:tr>
      <w:tr w:rsidR="00C94B3C" w:rsidRPr="00C94B3C" w14:paraId="623A671A" w14:textId="77777777" w:rsidTr="00566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298C6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BBCDF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981CA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506DC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5160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სემესტრი</w:t>
            </w:r>
            <w:proofErr w:type="spellEnd"/>
          </w:p>
        </w:tc>
      </w:tr>
      <w:tr w:rsidR="00C94B3C" w:rsidRPr="00C94B3C" w14:paraId="407E9763" w14:textId="77777777" w:rsidTr="00566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22D81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89EA2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A6E91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06F9E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6CA0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243C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</w:t>
            </w:r>
          </w:p>
        </w:tc>
      </w:tr>
      <w:tr w:rsidR="00C94B3C" w:rsidRPr="00C94B3C" w14:paraId="325A55EE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27B1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82DAA" w14:textId="72B99FF6" w:rsidR="00C94B3C" w:rsidRPr="00C94B3C" w:rsidRDefault="004E3EF9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proofErr w:type="spellStart"/>
            <w:r w:rsidRPr="004E3EF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ქართული</w:t>
            </w:r>
            <w:proofErr w:type="spellEnd"/>
            <w:r w:rsidRPr="004E3EF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3EF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4E3EF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 xml:space="preserve"> </w:t>
            </w:r>
            <w:r w:rsidR="00372C5A" w:rsidRPr="00F61418">
              <w:rPr>
                <w:rFonts w:ascii="Sylfaen" w:eastAsia="Times New Roman" w:hAnsi="Sylfaen" w:cs="Sylfaen"/>
                <w:sz w:val="18"/>
                <w:szCs w:val="18"/>
              </w:rPr>
              <w:t>(</w:t>
            </w:r>
            <w:proofErr w:type="spellStart"/>
            <w:r w:rsidR="00372C5A" w:rsidRPr="00F61418">
              <w:rPr>
                <w:rFonts w:ascii="Sylfaen" w:eastAsia="Times New Roman" w:hAnsi="Sylfaen" w:cs="Sylfaen"/>
                <w:sz w:val="18"/>
                <w:szCs w:val="18"/>
              </w:rPr>
              <w:t>არაქართულენოვანი</w:t>
            </w:r>
            <w:proofErr w:type="spellEnd"/>
            <w:r w:rsidR="00372C5A" w:rsidRPr="00F61418">
              <w:rPr>
                <w:rFonts w:ascii="Sylfaen" w:eastAsia="Times New Roman" w:hAnsi="Sylfaen" w:cs="Sylfaen"/>
                <w:sz w:val="18"/>
                <w:szCs w:val="18"/>
              </w:rPr>
              <w:t xml:space="preserve"> </w:t>
            </w:r>
            <w:proofErr w:type="spellStart"/>
            <w:r w:rsidR="00372C5A" w:rsidRPr="00F61418">
              <w:rPr>
                <w:rFonts w:ascii="Sylfaen" w:eastAsia="Times New Roman" w:hAnsi="Sylfaen" w:cs="Sylfaen"/>
                <w:sz w:val="18"/>
                <w:szCs w:val="18"/>
              </w:rPr>
              <w:t>სკოლებისთვის</w:t>
            </w:r>
            <w:proofErr w:type="spellEnd"/>
            <w:r w:rsidR="00372C5A" w:rsidRPr="00F61418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/სექტორებისთვის</w:t>
            </w:r>
            <w:r w:rsidR="00372C5A" w:rsidRPr="00F61418">
              <w:rPr>
                <w:rFonts w:ascii="Sylfaen" w:eastAsia="Times New Roman" w:hAnsi="Sylfaen" w:cs="Sylfae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CC19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B170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FD76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6DB5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C94B3C" w:rsidRPr="00C94B3C" w14:paraId="2CC4EB32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F487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B5E6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მშობლიური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2AF6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0C00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4189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F8A2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C94B3C" w:rsidRPr="00C94B3C" w14:paraId="5F76769F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F978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5295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მათემატიკა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03F9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4017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8C68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5583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C94B3C" w:rsidRPr="00C94B3C" w14:paraId="5ECA7405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18B8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284B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პირველი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უცხოური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B70E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6F56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1662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7E78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00A851A6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1CA5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B71D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მეორე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უცხოური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B654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A222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CEA4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4F49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94B3C" w:rsidRPr="00C94B3C" w14:paraId="7BF7AB2C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10C6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5564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მსოფლიო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ისტორია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BFA6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2DB2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E197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2FFB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2A5D87A3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EA59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2FC8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გეოგრაფია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D9D4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6AFE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6792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3616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1BDA8969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9476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5872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ბიოლოგია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D936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C491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C77E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FD71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0D88A633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639A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E20C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სპორტი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BF76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E784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99B3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4F2E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C94B3C" w:rsidRPr="00C94B3C" w14:paraId="426DA583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CB13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872A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სახვითი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გამოყენებითი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ხელოვნება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2AC4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7400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06DD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393E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94B3C" w:rsidRPr="00C94B3C" w14:paraId="234A506E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36D0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A889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მუსიკა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7345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0CB7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9B15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49FF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94B3C" w:rsidRPr="00C94B3C" w14:paraId="5EE1A2ED" w14:textId="77777777" w:rsidTr="00566866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C432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  <w:p w14:paraId="0CAA36E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აუცილებელი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საათების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რაოდენობა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</w:p>
          <w:p w14:paraId="7908BA5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C94B3C" w:rsidRPr="00C94B3C" w14:paraId="21DD5828" w14:textId="77777777" w:rsidTr="0056686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439B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არაქართულენოვანი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სკოლებისთვის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სექტორებისთვის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7C0C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31-33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A95B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</w:tbl>
    <w:p w14:paraId="438BBA7E" w14:textId="77777777" w:rsidR="00C94B3C" w:rsidRPr="00C94B3C" w:rsidRDefault="00C94B3C" w:rsidP="00C94B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Calibri" w:hAnsi="Arial" w:cs="Times New Roman"/>
          <w:i/>
          <w:iCs/>
          <w:color w:val="222222"/>
          <w:sz w:val="20"/>
          <w:shd w:val="clear" w:color="auto" w:fill="FFFFFF"/>
        </w:rPr>
      </w:pPr>
      <w:r w:rsidRPr="00C94B3C">
        <w:rPr>
          <w:rFonts w:ascii="Sylfaen" w:eastAsia="Calibri" w:hAnsi="Sylfaen" w:cs="Times New Roman"/>
          <w:i/>
          <w:sz w:val="20"/>
          <w:lang w:val="ka-GE"/>
        </w:rPr>
        <w:t xml:space="preserve">     </w:t>
      </w:r>
    </w:p>
    <w:p w14:paraId="627E43F2" w14:textId="77777777" w:rsidR="00C94B3C" w:rsidRPr="00C94B3C" w:rsidRDefault="00C94B3C" w:rsidP="00C94B3C">
      <w:pPr>
        <w:spacing w:after="0" w:line="240" w:lineRule="auto"/>
        <w:jc w:val="both"/>
        <w:rPr>
          <w:rFonts w:ascii="Sylfaen" w:eastAsia="Calibri" w:hAnsi="Sylfaen" w:cs="Times New Roman"/>
          <w:i/>
          <w:sz w:val="20"/>
        </w:rPr>
      </w:pPr>
    </w:p>
    <w:p w14:paraId="21018264" w14:textId="77777777" w:rsidR="00C94B3C" w:rsidRPr="00C94B3C" w:rsidRDefault="00C94B3C" w:rsidP="00C94B3C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Sylfaen"/>
          <w:b/>
          <w:bCs/>
        </w:rPr>
      </w:pPr>
      <w:r w:rsidRPr="00C94B3C">
        <w:rPr>
          <w:rFonts w:ascii="Times New Roman" w:eastAsia="Times New Roman" w:hAnsi="Times New Roman" w:cs="Times New Roman"/>
          <w:b/>
          <w:bCs/>
        </w:rPr>
        <w:t xml:space="preserve">VIII </w:t>
      </w:r>
      <w:proofErr w:type="spellStart"/>
      <w:r w:rsidRPr="00C94B3C">
        <w:rPr>
          <w:rFonts w:ascii="Sylfaen" w:eastAsia="Times New Roman" w:hAnsi="Sylfaen" w:cs="Sylfaen"/>
          <w:b/>
          <w:bCs/>
        </w:rPr>
        <w:t>კლასი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2522"/>
        <w:gridCol w:w="1494"/>
        <w:gridCol w:w="2059"/>
        <w:gridCol w:w="1138"/>
        <w:gridCol w:w="1622"/>
      </w:tblGrid>
      <w:tr w:rsidR="00C94B3C" w:rsidRPr="00C94B3C" w14:paraId="28BB403F" w14:textId="77777777" w:rsidTr="0056686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40A3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ქართულ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  <w:p w14:paraId="1A39FD8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ენოვანი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F504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საგანი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7646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საათების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რაოდენობა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კვირაში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458A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შენიშვნა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9DB3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შემაჯამებელი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დავალების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სავალდებულო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მინიმალური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რაოდენობა</w:t>
            </w:r>
            <w:proofErr w:type="spellEnd"/>
          </w:p>
        </w:tc>
      </w:tr>
      <w:tr w:rsidR="00C94B3C" w:rsidRPr="00C94B3C" w14:paraId="6ED91F0A" w14:textId="77777777" w:rsidTr="00566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C6902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54D71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8A81D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645FC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7D2A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სემესტრი</w:t>
            </w:r>
            <w:proofErr w:type="spellEnd"/>
          </w:p>
        </w:tc>
      </w:tr>
      <w:tr w:rsidR="00C94B3C" w:rsidRPr="00C94B3C" w14:paraId="6B10320C" w14:textId="77777777" w:rsidTr="00566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8C2D6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75D7E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A64C5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8A3AC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BC99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2547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</w:t>
            </w:r>
          </w:p>
        </w:tc>
      </w:tr>
      <w:tr w:rsidR="00C94B3C" w:rsidRPr="00C94B3C" w14:paraId="4FB7D81C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CF31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78A0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ქართული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ლიტერატურა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64CD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E8CF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3277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EC9F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C94B3C" w:rsidRPr="00C94B3C" w14:paraId="59D0AE98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A84E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9B73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მათემატიკა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660E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0EA2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4427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5EC8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C94B3C" w:rsidRPr="00C94B3C" w14:paraId="16A1CD69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6E11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65AC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პირველი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უცხოური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5E80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2221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1A66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9175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63444C09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1F65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3F5C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მეორე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უცხოური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846B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D53D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5260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0E81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6754468F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5F06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37D6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ისტორია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F7D4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7412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C306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94C6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310A6ED8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3B8A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F132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გეოგრაფია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E225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7804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FF6A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5877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446B4EEC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B182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984A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სამოქალაქო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თავდაცვა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უსაფრთხოება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2CC6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8DEF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სემესტრი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საათი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D94A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B8648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C94B3C" w:rsidRPr="00C94B3C" w14:paraId="6608E679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F9A9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B3B9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ბიოლოგია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9354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D5AC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F6AE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573D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322CA377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EB01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606B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ფიზიკა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BB83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8441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831B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7344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1C4EF66F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7DDC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3009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ქიმია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913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4E36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4493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8E32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02C4155A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0BAB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7053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სახვითი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გამოყენებითი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ხელოვნება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11FC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CB94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სემესტრი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სთ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II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სემესტრი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BFA0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3014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94B3C" w:rsidRPr="00C94B3C" w14:paraId="0BCF76DB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3BF0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4B5F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მუსიკა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541E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D58D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სემესტრი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სთ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II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სემესტრი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5EC7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EAD6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78A4D8DF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5DA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82B4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სპორტი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02BD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DA42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0357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06F2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C94B3C" w:rsidRPr="00C94B3C" w14:paraId="729453EA" w14:textId="77777777" w:rsidTr="00566866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0DB9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აუცილებელი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საათების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რაოდენობა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</w:p>
        </w:tc>
      </w:tr>
      <w:tr w:rsidR="00C94B3C" w:rsidRPr="00C94B3C" w14:paraId="7316A3EA" w14:textId="77777777" w:rsidTr="0056686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43D1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ქართულენოვანი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სკოლებისათვის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სექტორებისთვის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818E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F702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EE1D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A9BC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</w:tbl>
    <w:p w14:paraId="469B2F8F" w14:textId="77777777" w:rsidR="00C94B3C" w:rsidRPr="00C94B3C" w:rsidRDefault="00C94B3C" w:rsidP="00C94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94B3C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3320"/>
        <w:gridCol w:w="1226"/>
        <w:gridCol w:w="1808"/>
        <w:gridCol w:w="968"/>
        <w:gridCol w:w="1244"/>
      </w:tblGrid>
      <w:tr w:rsidR="00C94B3C" w:rsidRPr="00C94B3C" w14:paraId="4FFCE850" w14:textId="77777777" w:rsidTr="0056686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C5BF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არაქართულ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  <w:p w14:paraId="1FE1C6F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ენოვანი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B95B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საგანი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BD4C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საათების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რაოდენობა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კვირაში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F298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შენიშვნა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8889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შემაჯამებელი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დავალების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სავალდებულო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მინიმალური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რაოდენობა</w:t>
            </w:r>
            <w:proofErr w:type="spellEnd"/>
          </w:p>
        </w:tc>
      </w:tr>
      <w:tr w:rsidR="00C94B3C" w:rsidRPr="00C94B3C" w14:paraId="2144174A" w14:textId="77777777" w:rsidTr="00566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92EA3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EFA6E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A3849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E18B0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625C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სემესტრი</w:t>
            </w:r>
            <w:proofErr w:type="spellEnd"/>
          </w:p>
        </w:tc>
      </w:tr>
      <w:tr w:rsidR="00C94B3C" w:rsidRPr="00C94B3C" w14:paraId="3DBD5F31" w14:textId="77777777" w:rsidTr="00566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E3D1C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B431A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9ED73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726AD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382C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CF48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</w:t>
            </w:r>
          </w:p>
        </w:tc>
      </w:tr>
      <w:tr w:rsidR="00C94B3C" w:rsidRPr="00C94B3C" w14:paraId="176C0974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9C2B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030F0" w14:textId="2317A83D" w:rsidR="00C94B3C" w:rsidRPr="00C94B3C" w:rsidRDefault="004E3EF9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4E3EF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ქართული</w:t>
            </w:r>
            <w:proofErr w:type="spellEnd"/>
            <w:r w:rsidRPr="004E3EF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3EF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4E3EF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 xml:space="preserve"> </w:t>
            </w:r>
            <w:r w:rsidR="00372C5A" w:rsidRPr="00F61418">
              <w:rPr>
                <w:rFonts w:ascii="Sylfaen" w:eastAsia="Times New Roman" w:hAnsi="Sylfaen" w:cs="Sylfaen"/>
                <w:sz w:val="18"/>
                <w:szCs w:val="18"/>
              </w:rPr>
              <w:t>(</w:t>
            </w:r>
            <w:proofErr w:type="spellStart"/>
            <w:r w:rsidR="00372C5A" w:rsidRPr="00F61418">
              <w:rPr>
                <w:rFonts w:ascii="Sylfaen" w:eastAsia="Times New Roman" w:hAnsi="Sylfaen" w:cs="Sylfaen"/>
                <w:sz w:val="18"/>
                <w:szCs w:val="18"/>
              </w:rPr>
              <w:t>არაქართულენოვანი</w:t>
            </w:r>
            <w:proofErr w:type="spellEnd"/>
            <w:r w:rsidR="00372C5A" w:rsidRPr="00F61418">
              <w:rPr>
                <w:rFonts w:ascii="Sylfaen" w:eastAsia="Times New Roman" w:hAnsi="Sylfaen" w:cs="Sylfaen"/>
                <w:sz w:val="18"/>
                <w:szCs w:val="18"/>
              </w:rPr>
              <w:t xml:space="preserve"> </w:t>
            </w:r>
            <w:proofErr w:type="spellStart"/>
            <w:r w:rsidR="00372C5A" w:rsidRPr="00F61418">
              <w:rPr>
                <w:rFonts w:ascii="Sylfaen" w:eastAsia="Times New Roman" w:hAnsi="Sylfaen" w:cs="Sylfaen"/>
                <w:sz w:val="18"/>
                <w:szCs w:val="18"/>
              </w:rPr>
              <w:t>სკოლებისთვის</w:t>
            </w:r>
            <w:proofErr w:type="spellEnd"/>
            <w:r w:rsidR="00372C5A" w:rsidRPr="00F61418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/სექტორებისთვის</w:t>
            </w:r>
            <w:r w:rsidR="00372C5A" w:rsidRPr="00F61418">
              <w:rPr>
                <w:rFonts w:ascii="Sylfaen" w:eastAsia="Times New Roman" w:hAnsi="Sylfaen" w:cs="Sylfae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2391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4C8E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CEDF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1C33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</w:tr>
      <w:tr w:rsidR="00C94B3C" w:rsidRPr="00C94B3C" w14:paraId="4B607CA7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3582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9555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მშობლიური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BB28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D19F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B188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8415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</w:tr>
      <w:tr w:rsidR="00C94B3C" w:rsidRPr="00C94B3C" w14:paraId="5ACAF9D0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AF3C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6DC5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მათემატიკა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0585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CDC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94DB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69B2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</w:tr>
      <w:tr w:rsidR="00C94B3C" w:rsidRPr="00C94B3C" w14:paraId="1F0607F4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E87D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D1BF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პირველი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უცხოური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5BD2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72BE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C44D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9B29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C94B3C" w:rsidRPr="00C94B3C" w14:paraId="2366D9C8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BEA1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0550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მეორე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უცხოური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A3A1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2802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C550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6D21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C94B3C" w:rsidRPr="00C94B3C" w14:paraId="42270C63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D993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A948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მსოფლიო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ისტორია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049C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ADED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4851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2EE9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C94B3C" w:rsidRPr="00C94B3C" w14:paraId="1B2F37EC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3186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B99C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გეოგრაფია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7656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9C86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სემესტრი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 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საათი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II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სემესტრი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 –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AFDA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1B37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C94B3C" w:rsidRPr="00C94B3C" w14:paraId="1856D53B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1221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59F8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სამოქალაქო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თავდაცვა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უსაფრთხოება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5C98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FE39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სემესტრში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საათი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B7C5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CDC2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C94B3C" w:rsidRPr="00C94B3C" w14:paraId="7EEE95E5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F051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2EFD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ბიოლოგია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8C71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A234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852E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1484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C94B3C" w:rsidRPr="00C94B3C" w14:paraId="5C45AAB8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964C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B35F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ფიზიკა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286F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FC48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4893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04F0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C94B3C" w:rsidRPr="00C94B3C" w14:paraId="219C96D2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33E9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425D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სპორტი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C184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B07C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5029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0B99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C94B3C" w:rsidRPr="00C94B3C" w14:paraId="78AE5989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2BC4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D95E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სახვითი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გამოყენებითი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ხელოვნება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DB6C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90E8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ისწავლება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სემესტრში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საათი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II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სემესტრში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საათი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E8FD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19D5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C94B3C" w:rsidRPr="00C94B3C" w14:paraId="611FC69B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DE6C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B9D5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მუსიკა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FD0C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9F2C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ისწავლება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სემესტრში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საათი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II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სემესტრში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საათი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4BAB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C4F0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C94B3C" w:rsidRPr="00C94B3C" w14:paraId="480EC662" w14:textId="77777777" w:rsidTr="00566866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3221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აუცილებელი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საათების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რაოდენობა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</w:p>
        </w:tc>
      </w:tr>
      <w:tr w:rsidR="00C94B3C" w:rsidRPr="00C94B3C" w14:paraId="798DF011" w14:textId="77777777" w:rsidTr="0056686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D802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არაქართულენოვანი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სკოლებისთვის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სექტორებისთვის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96CB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31-33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CBD1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</w:tbl>
    <w:p w14:paraId="553FB389" w14:textId="77777777" w:rsidR="00C94B3C" w:rsidRPr="00C94B3C" w:rsidRDefault="00C94B3C" w:rsidP="00C94B3C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Sylfaen"/>
          <w:b/>
          <w:bCs/>
          <w:sz w:val="24"/>
          <w:szCs w:val="24"/>
        </w:rPr>
      </w:pPr>
      <w:r w:rsidRPr="00C9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IX </w:t>
      </w:r>
      <w:proofErr w:type="spellStart"/>
      <w:r w:rsidRPr="00C94B3C">
        <w:rPr>
          <w:rFonts w:ascii="Sylfaen" w:eastAsia="Times New Roman" w:hAnsi="Sylfaen" w:cs="Sylfaen"/>
          <w:b/>
          <w:bCs/>
          <w:sz w:val="24"/>
          <w:szCs w:val="24"/>
        </w:rPr>
        <w:t>კლასი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854"/>
        <w:gridCol w:w="1465"/>
        <w:gridCol w:w="2142"/>
        <w:gridCol w:w="1103"/>
        <w:gridCol w:w="1572"/>
      </w:tblGrid>
      <w:tr w:rsidR="00C94B3C" w:rsidRPr="00C94B3C" w14:paraId="6D9C5849" w14:textId="77777777" w:rsidTr="0056686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7764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ქართ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022C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საგანი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4237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საათების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რაოდენობა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კვირაში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12BA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შენიშვნა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3771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შემაჯამებელი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დავალების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სავალდებულო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მინიმალური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რაოდენობა</w:t>
            </w:r>
            <w:proofErr w:type="spellEnd"/>
          </w:p>
        </w:tc>
      </w:tr>
      <w:tr w:rsidR="00C94B3C" w:rsidRPr="00C94B3C" w14:paraId="2A33DB50" w14:textId="77777777" w:rsidTr="00566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3EBCC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9AD94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4D0A4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52788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A3AF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სემესტრი</w:t>
            </w:r>
            <w:proofErr w:type="spellEnd"/>
          </w:p>
        </w:tc>
      </w:tr>
      <w:tr w:rsidR="00C94B3C" w:rsidRPr="00C94B3C" w14:paraId="45BEB32E" w14:textId="77777777" w:rsidTr="00566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1428A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25DA1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EDDDA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1D17B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E3AF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9FDE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</w:t>
            </w:r>
          </w:p>
        </w:tc>
      </w:tr>
      <w:tr w:rsidR="00C94B3C" w:rsidRPr="00C94B3C" w14:paraId="3B0B6CA0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CB5E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ABEE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ქართული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ლიტერატურა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B4E6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CC4F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D7DC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EA4F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C94B3C" w:rsidRPr="00C94B3C" w14:paraId="0AE1F776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3083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035B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მათემატიკა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9D61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63E8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A115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8354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C94B3C" w:rsidRPr="00C94B3C" w14:paraId="00D8F0A8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F229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EC19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პირველი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უცხოური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5835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B7C8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48F5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D0AE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239824EA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5063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D4E9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მეორე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უცხოური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DDD6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46E8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1C38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6131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6CACE870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CF5A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80C6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ისტორია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0F9B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834E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2327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71A6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94B3C" w:rsidRPr="00C94B3C" w14:paraId="4640061D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DF6D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2799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გეოგრაფია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F11C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B138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9207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E9FA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3032A3F3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759B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9400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სამოქალაქო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განათლება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47F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53B6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5BD3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96B3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44A4E5D6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8771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CC68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ბიოლოგია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A075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8283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C764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1DAD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5FD470BB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20F0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7093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ფიზიკა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920A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67DC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551A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968C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7D616E90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58DD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EB3F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ქიმია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ADC2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D953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179C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8ABB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32AC84BB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B82A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FE95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სახვითი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გამოყენებითი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ხელოვნება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813B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9FEA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სემესტრში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სთ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სემესტრში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BCB2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C5EC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77B522A1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CD99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55A8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მუსიკა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E44C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27E4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სემესტრში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სთ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სემესტრში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37C2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DCE0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94B3C" w:rsidRPr="00C94B3C" w14:paraId="633E52EE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E6DA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1808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სპორტი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D75D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DAF8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4081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734B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C94B3C" w:rsidRPr="00C94B3C" w14:paraId="4D2481FF" w14:textId="77777777" w:rsidTr="00566866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0575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აუცილებელი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 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საათების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რაოდენობა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</w:p>
        </w:tc>
      </w:tr>
      <w:tr w:rsidR="00C94B3C" w:rsidRPr="00C94B3C" w14:paraId="0509186C" w14:textId="77777777" w:rsidTr="0056686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BED1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ქართულენოვანი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სკოლებისათვის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სექტორებისათვის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3D3A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B023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09DF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9107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</w:tbl>
    <w:p w14:paraId="48FA9863" w14:textId="77777777" w:rsidR="00C94B3C" w:rsidRPr="00C94B3C" w:rsidRDefault="00C94B3C" w:rsidP="00C94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94B3C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3440"/>
        <w:gridCol w:w="1287"/>
        <w:gridCol w:w="1671"/>
        <w:gridCol w:w="894"/>
        <w:gridCol w:w="1274"/>
      </w:tblGrid>
      <w:tr w:rsidR="00C94B3C" w:rsidRPr="00C94B3C" w14:paraId="1659F798" w14:textId="77777777" w:rsidTr="0056686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4EDC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არაქართულ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  <w:p w14:paraId="4813912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ენოვანი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4BAD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საგანი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1C2D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საათების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რაოდენობა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კვირაში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CBD6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შენიშვნა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ABF4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შემაჯამებელი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დავალების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სავალდებულო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მინიმალური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რაოდენობა</w:t>
            </w:r>
            <w:proofErr w:type="spellEnd"/>
          </w:p>
        </w:tc>
      </w:tr>
      <w:tr w:rsidR="00C94B3C" w:rsidRPr="00C94B3C" w14:paraId="530806D0" w14:textId="77777777" w:rsidTr="00566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C3732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E3CBF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D6572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99C36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A764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სემესტრი</w:t>
            </w:r>
            <w:proofErr w:type="spellEnd"/>
          </w:p>
        </w:tc>
      </w:tr>
      <w:tr w:rsidR="00C94B3C" w:rsidRPr="00C94B3C" w14:paraId="1E39C1FC" w14:textId="77777777" w:rsidTr="00566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A39EB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CDCD7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0F050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FD61F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651C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C3C8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</w:t>
            </w:r>
          </w:p>
        </w:tc>
      </w:tr>
      <w:tr w:rsidR="00C94B3C" w:rsidRPr="00C94B3C" w14:paraId="71B4F361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39EF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628F8" w14:textId="5D9DEAA6" w:rsidR="00C94B3C" w:rsidRPr="00C94B3C" w:rsidRDefault="004E3EF9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4E3EF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ქართული</w:t>
            </w:r>
            <w:proofErr w:type="spellEnd"/>
            <w:r w:rsidRPr="004E3EF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3EF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4E3EF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 xml:space="preserve"> </w:t>
            </w:r>
            <w:r w:rsidR="00372C5A" w:rsidRPr="00F61418">
              <w:rPr>
                <w:rFonts w:ascii="Sylfaen" w:eastAsia="Times New Roman" w:hAnsi="Sylfaen" w:cs="Sylfaen"/>
                <w:sz w:val="18"/>
                <w:szCs w:val="18"/>
              </w:rPr>
              <w:t>(</w:t>
            </w:r>
            <w:proofErr w:type="spellStart"/>
            <w:r w:rsidR="00372C5A" w:rsidRPr="00F61418">
              <w:rPr>
                <w:rFonts w:ascii="Sylfaen" w:eastAsia="Times New Roman" w:hAnsi="Sylfaen" w:cs="Sylfaen"/>
                <w:sz w:val="18"/>
                <w:szCs w:val="18"/>
              </w:rPr>
              <w:t>არაქართულენოვანი</w:t>
            </w:r>
            <w:proofErr w:type="spellEnd"/>
            <w:r w:rsidR="00372C5A" w:rsidRPr="00F61418">
              <w:rPr>
                <w:rFonts w:ascii="Sylfaen" w:eastAsia="Times New Roman" w:hAnsi="Sylfaen" w:cs="Sylfaen"/>
                <w:sz w:val="18"/>
                <w:szCs w:val="18"/>
              </w:rPr>
              <w:t xml:space="preserve"> </w:t>
            </w:r>
            <w:proofErr w:type="spellStart"/>
            <w:r w:rsidR="00372C5A" w:rsidRPr="00F61418">
              <w:rPr>
                <w:rFonts w:ascii="Sylfaen" w:eastAsia="Times New Roman" w:hAnsi="Sylfaen" w:cs="Sylfaen"/>
                <w:sz w:val="18"/>
                <w:szCs w:val="18"/>
              </w:rPr>
              <w:t>სკოლებისთვის</w:t>
            </w:r>
            <w:proofErr w:type="spellEnd"/>
            <w:r w:rsidR="00372C5A" w:rsidRPr="00F61418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/სექტორებისთვის</w:t>
            </w:r>
            <w:r w:rsidR="00372C5A" w:rsidRPr="00F61418">
              <w:rPr>
                <w:rFonts w:ascii="Sylfaen" w:eastAsia="Times New Roman" w:hAnsi="Sylfaen" w:cs="Sylfae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E97A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B8D5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9657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68EE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C94B3C" w:rsidRPr="00C94B3C" w14:paraId="0DF66A74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9CAB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3DAA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მშობლიური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712C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8304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1521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7E41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C94B3C" w:rsidRPr="00C94B3C" w14:paraId="1FBEA64E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E8FA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AA7C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მათემატიკა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3658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A6C3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57B9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2A63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C94B3C" w:rsidRPr="00C94B3C" w14:paraId="262DA58D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EC58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C483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პირველი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უცხოური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B828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A79D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1D57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65F2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27F9B713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4DD2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4ED3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მეორე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უცხოური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D653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FFF9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C0D5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83D6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94B3C" w:rsidRPr="00C94B3C" w14:paraId="0E05207A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10F0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A18B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ისტორია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325E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11D2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92B8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7AE4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94B3C" w:rsidRPr="00C94B3C" w14:paraId="3037F9F6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B9D8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6CFC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გეოგრაფია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EFF9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0BB1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7579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953F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3568AE6B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D1F2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1956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სამოქალაქო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განათლება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E6A8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8FD5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C56C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9546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0DCC33C0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80A0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5692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ბიოლოგია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F3F3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87F6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CD0F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943D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00CB8B02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9F96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1EE8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ფიზიკა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7E86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CEA2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FAF8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D0A2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5CDA3242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0837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0983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ქიმია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B6FF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36F5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3F66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0F9C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5AF3B415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7035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6FF2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სპორტი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6AAD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5051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167BF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5F84E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C94B3C" w:rsidRPr="00C94B3C" w14:paraId="61671EEC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06B1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9F71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სახვითი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გამოყენებითი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ხელოვნება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86EF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4E1B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სემესტრი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საათი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II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სემესტრი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საათი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37B2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93D7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94B3C" w:rsidRPr="00C94B3C" w14:paraId="49D457E5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A1BC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8652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მუსიკა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E5EE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C229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სემესტრი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საათი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II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სემესტრი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საათი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867D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5045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94B3C" w:rsidRPr="00C94B3C" w14:paraId="2A63E21F" w14:textId="77777777" w:rsidTr="00566866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CC14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აუცილებელი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საათების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რაოდენობა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</w:p>
          <w:p w14:paraId="1FD0DAB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C94B3C" w:rsidRPr="00C94B3C" w14:paraId="33566CAB" w14:textId="77777777" w:rsidTr="0056686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67CD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არაქართულენოვანი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სკოლებისთვის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სექტორებისთვის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09CE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35-37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F038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</w:tbl>
    <w:p w14:paraId="159398D1" w14:textId="77777777" w:rsidR="00C94B3C" w:rsidRPr="00C94B3C" w:rsidRDefault="00C94B3C" w:rsidP="00C94B3C">
      <w:pPr>
        <w:spacing w:after="0" w:line="240" w:lineRule="auto"/>
        <w:rPr>
          <w:rFonts w:ascii="Sylfaen" w:eastAsia="Calibri" w:hAnsi="Sylfaen" w:cs="Times New Roman"/>
          <w:b/>
          <w:bCs/>
          <w:sz w:val="18"/>
          <w:szCs w:val="18"/>
          <w:lang w:val="ka-GE"/>
        </w:rPr>
      </w:pPr>
    </w:p>
    <w:p w14:paraId="5A5A4258" w14:textId="77777777" w:rsidR="00C94B3C" w:rsidRPr="00C94B3C" w:rsidRDefault="00C94B3C" w:rsidP="00C94B3C">
      <w:pPr>
        <w:widowControl w:val="0"/>
        <w:spacing w:before="100" w:after="100" w:line="240" w:lineRule="auto"/>
        <w:jc w:val="both"/>
        <w:rPr>
          <w:rFonts w:ascii="Sylfaen" w:eastAsia="Times New Roman" w:hAnsi="Sylfaen" w:cs="Sylfaen"/>
          <w:b/>
          <w:bCs/>
          <w:sz w:val="24"/>
          <w:szCs w:val="24"/>
        </w:rPr>
      </w:pPr>
      <w:r w:rsidRPr="00C94B3C">
        <w:rPr>
          <w:rFonts w:ascii="Sylfaen" w:eastAsia="Times New Roman" w:hAnsi="Sylfaen" w:cs="Arial"/>
          <w:b/>
          <w:bCs/>
          <w:sz w:val="18"/>
          <w:szCs w:val="18"/>
        </w:rPr>
        <w:t> </w:t>
      </w:r>
      <w:r w:rsidRPr="00C9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 </w:t>
      </w:r>
      <w:proofErr w:type="spellStart"/>
      <w:r w:rsidRPr="00C94B3C">
        <w:rPr>
          <w:rFonts w:ascii="Sylfaen" w:eastAsia="Times New Roman" w:hAnsi="Sylfaen" w:cs="Sylfaen"/>
          <w:b/>
          <w:bCs/>
          <w:sz w:val="24"/>
          <w:szCs w:val="24"/>
        </w:rPr>
        <w:t>კლასი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3061"/>
        <w:gridCol w:w="1756"/>
        <w:gridCol w:w="744"/>
        <w:gridCol w:w="1445"/>
        <w:gridCol w:w="2060"/>
      </w:tblGrid>
      <w:tr w:rsidR="00C94B3C" w:rsidRPr="00C94B3C" w14:paraId="06634181" w14:textId="77777777" w:rsidTr="0056686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0218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ქართ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41A8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საგანი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A93F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საათების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რაოდენობა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კვირაში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C672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შენიშვნა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DB12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შემაჯამებელი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დავალების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სავალდებულო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მინიმალური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რაოდენობა</w:t>
            </w:r>
            <w:proofErr w:type="spellEnd"/>
          </w:p>
        </w:tc>
      </w:tr>
      <w:tr w:rsidR="00C94B3C" w:rsidRPr="00C94B3C" w14:paraId="4B7F2839" w14:textId="77777777" w:rsidTr="00566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494C8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C88DB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B2F59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4317D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B5F2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სემესტრი</w:t>
            </w:r>
            <w:proofErr w:type="spellEnd"/>
          </w:p>
        </w:tc>
      </w:tr>
      <w:tr w:rsidR="00C94B3C" w:rsidRPr="00C94B3C" w14:paraId="14DB396A" w14:textId="77777777" w:rsidTr="00566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6FB9B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F4E8A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4C6D3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C3317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0DA2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E61C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</w:t>
            </w:r>
          </w:p>
        </w:tc>
      </w:tr>
      <w:tr w:rsidR="00C94B3C" w:rsidRPr="00C94B3C" w14:paraId="3C9719D3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64A9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917D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ქართული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ლიტერატურა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5674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8018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EB59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921E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C94B3C" w:rsidRPr="00C94B3C" w14:paraId="2334B4EB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68B3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8B05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მათემატიკა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1421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108F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2477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DA37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C94B3C" w:rsidRPr="00C94B3C" w14:paraId="231B7D54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D670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722B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პირველი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უცხოური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C44E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D7F5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AB90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9BAA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21BFC1FB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3CA5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639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მეორე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უცხოური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4AA5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7A99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0F0F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95D5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7B997BEE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1841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4376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ისტორია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E18E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D148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9600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4BB7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79F20F18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44B4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8B95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გეოგრაფია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AEA3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80EE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FB1D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678B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72AB77CB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A0D4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BEC2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სამოქალაქო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განათლება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F771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7E4B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F733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3DA5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3251EAAF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F984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1235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ბიოლოგია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6D5F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B588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ECBF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395A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039A8F46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5177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0F1B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ფიზიკა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4CA2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BEC2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F273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FAE9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6500FE50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71E3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ED6C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ქიმია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2965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E5FB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B070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AB5E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496BAAD1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9210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4B47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სპორტი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C894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C5F2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A877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C0AE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C94B3C" w:rsidRPr="00C94B3C" w14:paraId="44A8DFE2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4FEC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ECC8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არჩევითი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საგნები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8D4F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E1E7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3577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FCF8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94B3C" w:rsidRPr="00C94B3C" w14:paraId="5EA7B714" w14:textId="77777777" w:rsidTr="00566866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1AE4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აუცილებელი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  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საათების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რაოდენობა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</w:p>
        </w:tc>
      </w:tr>
      <w:tr w:rsidR="00C94B3C" w:rsidRPr="00C94B3C" w14:paraId="119B6DD3" w14:textId="77777777" w:rsidTr="0056686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7599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ქართულენოვანი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სკოლებისათვის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სექტორებისათვის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4380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6B71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AD71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9FF7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</w:tbl>
    <w:p w14:paraId="12D10475" w14:textId="77777777" w:rsidR="00C94B3C" w:rsidRPr="00C94B3C" w:rsidRDefault="00C94B3C" w:rsidP="00C94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94B3C">
        <w:rPr>
          <w:rFonts w:ascii="Times New Roman" w:eastAsia="Times New Roman" w:hAnsi="Times New Roman" w:cs="Times New Roman"/>
          <w:color w:val="000000"/>
          <w:sz w:val="23"/>
          <w:szCs w:val="23"/>
        </w:rPr>
        <w:t>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3673"/>
        <w:gridCol w:w="1406"/>
        <w:gridCol w:w="978"/>
        <w:gridCol w:w="1034"/>
        <w:gridCol w:w="1474"/>
      </w:tblGrid>
      <w:tr w:rsidR="00C94B3C" w:rsidRPr="00C94B3C" w14:paraId="5875CD7D" w14:textId="77777777" w:rsidTr="0056686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4B6F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არაქართულ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  <w:p w14:paraId="050B55D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ენოვანი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87FD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საგანი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DC63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საათების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რაოდენობა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კვირაში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A9ED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შენიშვნა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BD2E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შემაჯამებელი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დავალების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სავალდებულო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მინიმალური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რაოდენობა</w:t>
            </w:r>
            <w:proofErr w:type="spellEnd"/>
          </w:p>
        </w:tc>
      </w:tr>
      <w:tr w:rsidR="00C94B3C" w:rsidRPr="00C94B3C" w14:paraId="32649CAA" w14:textId="77777777" w:rsidTr="00566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926C0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074A3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73F5F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6F529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7CA9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სემესტრი</w:t>
            </w:r>
            <w:proofErr w:type="spellEnd"/>
          </w:p>
        </w:tc>
      </w:tr>
      <w:tr w:rsidR="00C94B3C" w:rsidRPr="00C94B3C" w14:paraId="74FF3A6A" w14:textId="77777777" w:rsidTr="00566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AF601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C72CE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D3EFF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6A7A2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9DA6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7DA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</w:t>
            </w:r>
          </w:p>
        </w:tc>
      </w:tr>
      <w:tr w:rsidR="00C94B3C" w:rsidRPr="00C94B3C" w14:paraId="4FBC46A7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0E5C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CB586" w14:textId="0E3FCEE1" w:rsidR="00C94B3C" w:rsidRPr="00C94B3C" w:rsidRDefault="004E3EF9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4E3EF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ქართული</w:t>
            </w:r>
            <w:proofErr w:type="spellEnd"/>
            <w:r w:rsidRPr="004E3EF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3EF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4E3EF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 xml:space="preserve"> </w:t>
            </w:r>
            <w:r w:rsidR="00372C5A" w:rsidRPr="00F61418">
              <w:rPr>
                <w:rFonts w:ascii="Sylfaen" w:eastAsia="Times New Roman" w:hAnsi="Sylfaen" w:cs="Sylfaen"/>
                <w:sz w:val="18"/>
                <w:szCs w:val="18"/>
              </w:rPr>
              <w:t>(</w:t>
            </w:r>
            <w:proofErr w:type="spellStart"/>
            <w:r w:rsidR="00372C5A" w:rsidRPr="00F61418">
              <w:rPr>
                <w:rFonts w:ascii="Sylfaen" w:eastAsia="Times New Roman" w:hAnsi="Sylfaen" w:cs="Sylfaen"/>
                <w:sz w:val="18"/>
                <w:szCs w:val="18"/>
              </w:rPr>
              <w:t>არაქართულენოვანი</w:t>
            </w:r>
            <w:proofErr w:type="spellEnd"/>
            <w:r w:rsidR="00372C5A" w:rsidRPr="00F61418">
              <w:rPr>
                <w:rFonts w:ascii="Sylfaen" w:eastAsia="Times New Roman" w:hAnsi="Sylfaen" w:cs="Sylfaen"/>
                <w:sz w:val="18"/>
                <w:szCs w:val="18"/>
              </w:rPr>
              <w:t xml:space="preserve"> </w:t>
            </w:r>
            <w:proofErr w:type="spellStart"/>
            <w:r w:rsidR="00372C5A" w:rsidRPr="00F61418">
              <w:rPr>
                <w:rFonts w:ascii="Sylfaen" w:eastAsia="Times New Roman" w:hAnsi="Sylfaen" w:cs="Sylfaen"/>
                <w:sz w:val="18"/>
                <w:szCs w:val="18"/>
              </w:rPr>
              <w:t>სკოლებისთვის</w:t>
            </w:r>
            <w:proofErr w:type="spellEnd"/>
            <w:r w:rsidR="00372C5A" w:rsidRPr="00F61418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/სექტორებისთვის</w:t>
            </w:r>
            <w:r w:rsidR="00372C5A" w:rsidRPr="00F61418">
              <w:rPr>
                <w:rFonts w:ascii="Sylfaen" w:eastAsia="Times New Roman" w:hAnsi="Sylfaen" w:cs="Sylfae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CBD9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2BAA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050B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6775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C94B3C" w:rsidRPr="00C94B3C" w14:paraId="39C8C1FB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F418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2594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მშობლიური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79BD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3210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82A1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2C47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C94B3C" w:rsidRPr="00C94B3C" w14:paraId="591FBE0B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69A7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0B0B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მათემატიკა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8C62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7C12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9EB7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BA04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C94B3C" w:rsidRPr="00C94B3C" w14:paraId="0E9036E6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AA36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CA15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პირველი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უცხოური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02B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2C8D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0FB2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0405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2878C586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6D65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AB28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მეორე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უცხოური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0ECB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0-2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52CDA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665E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076C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94B3C" w:rsidRPr="00C94B3C" w14:paraId="4AF14A20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E5F7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09A5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ისტორია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DD41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E8A6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0DB5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BD32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043F8B46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5934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0DD7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გეოგრაფია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D1F0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C58F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DB42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50D6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77EC7AF8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EBD0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6325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სამოქალაქო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განათლება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554E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6BE9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B7CC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DCB4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94B3C" w:rsidRPr="00C94B3C" w14:paraId="5DC5AA87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678E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9E74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ბიოლოგია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9633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FC3B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5218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4C34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3743C31E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BEE9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BC4E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ფიზიკა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DD3C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2151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FFC1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76F4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36B6944B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119B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41D5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ქიმია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6F56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1B6A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9FC8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91C7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2FD37DCC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3D38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659B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სპორტი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D083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00E8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B0D64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D8AD2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C94B3C" w:rsidRPr="00C94B3C" w14:paraId="114B711A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DB6F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173A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სახვითი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გამოყენებითი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ხელოვნება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FB26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BEB3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სემესტრი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</w:p>
          <w:p w14:paraId="385C6A7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საათი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E036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50632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C94B3C" w:rsidRPr="00C94B3C" w14:paraId="365648FB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EAA1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1192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მუსიკა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F390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C64A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II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სემესტრი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</w:p>
          <w:p w14:paraId="44EDB4E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საათი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1ED23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3552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94B3C" w:rsidRPr="00C94B3C" w14:paraId="0E13ADBF" w14:textId="77777777" w:rsidTr="0056686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A854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  <w:p w14:paraId="0B16A75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აუცილებელი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საათების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რაოდენობა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E8C31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540F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</w:t>
            </w:r>
          </w:p>
          <w:p w14:paraId="48CA25A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C94B3C" w:rsidRPr="00C94B3C" w14:paraId="6490C710" w14:textId="77777777" w:rsidTr="0056686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D3AB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არაქართულენოვანი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სკოლებისთვის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სექტორებისთვის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1B55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32.5-34.5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70CB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</w:tbl>
    <w:p w14:paraId="21319C30" w14:textId="77777777" w:rsidR="00C94B3C" w:rsidRPr="00C94B3C" w:rsidRDefault="00C94B3C" w:rsidP="00C94B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Sylfaen" w:eastAsia="Calibri" w:hAnsi="Sylfaen" w:cs="Times New Roman"/>
          <w:i/>
          <w:sz w:val="20"/>
        </w:rPr>
      </w:pPr>
      <w:r w:rsidRPr="00C94B3C">
        <w:rPr>
          <w:rFonts w:ascii="Sylfaen" w:eastAsia="Calibri" w:hAnsi="Sylfaen" w:cs="Times New Roman"/>
          <w:i/>
          <w:sz w:val="20"/>
          <w:lang w:val="ka-GE"/>
        </w:rPr>
        <w:t xml:space="preserve">     </w:t>
      </w:r>
    </w:p>
    <w:p w14:paraId="07419C15" w14:textId="77777777" w:rsidR="00C94B3C" w:rsidRPr="00C94B3C" w:rsidRDefault="00C94B3C" w:rsidP="00C94B3C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Sylfaen"/>
          <w:b/>
          <w:bCs/>
          <w:sz w:val="24"/>
          <w:szCs w:val="24"/>
        </w:rPr>
      </w:pPr>
      <w:r w:rsidRPr="00C9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XI </w:t>
      </w:r>
      <w:proofErr w:type="spellStart"/>
      <w:r w:rsidRPr="00C94B3C">
        <w:rPr>
          <w:rFonts w:ascii="Sylfaen" w:eastAsia="Times New Roman" w:hAnsi="Sylfaen" w:cs="Sylfaen"/>
          <w:b/>
          <w:bCs/>
          <w:sz w:val="24"/>
          <w:szCs w:val="24"/>
        </w:rPr>
        <w:t>კლასი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2271"/>
        <w:gridCol w:w="1582"/>
        <w:gridCol w:w="2297"/>
        <w:gridCol w:w="1241"/>
        <w:gridCol w:w="1769"/>
      </w:tblGrid>
      <w:tr w:rsidR="00C94B3C" w:rsidRPr="00C94B3C" w14:paraId="1236C685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D7F6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ქართ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DB84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საგანი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48E8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საათების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რაოდენობა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კვირაში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CDD7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შენიშვნა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8BA7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შემაჯამებელი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დავალების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სავალდებულო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მინიმალური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რაოდენობა</w:t>
            </w:r>
            <w:proofErr w:type="spellEnd"/>
          </w:p>
        </w:tc>
      </w:tr>
      <w:tr w:rsidR="00C94B3C" w:rsidRPr="00C94B3C" w14:paraId="75B4D617" w14:textId="77777777" w:rsidTr="0056686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A9AE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49D4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28A1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8009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AE30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სემესტრი</w:t>
            </w:r>
            <w:proofErr w:type="spellEnd"/>
          </w:p>
        </w:tc>
      </w:tr>
      <w:tr w:rsidR="00C94B3C" w:rsidRPr="00C94B3C" w14:paraId="319E4A37" w14:textId="77777777" w:rsidTr="00566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619EE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D96C0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D350A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8B30C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9BB3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FD72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</w:t>
            </w:r>
          </w:p>
        </w:tc>
      </w:tr>
      <w:tr w:rsidR="00C94B3C" w:rsidRPr="00C94B3C" w14:paraId="64775713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1DF4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02CB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ქართული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ლიტერატურა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14F7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244E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AF08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9EF8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C94B3C" w:rsidRPr="00C94B3C" w14:paraId="0B1E5AD5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45AD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E4D1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მათემატიკა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F3FE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403C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2726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B328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C94B3C" w:rsidRPr="00C94B3C" w14:paraId="19AA086A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F658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70F8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პირველი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უცხოური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BE1A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C5FD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5A05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4C5E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79834140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192F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FDA0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მეორე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უცხოური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B551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D4A4D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81CC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3D51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31E61660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B294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BCB3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ისტორია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07DF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E076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013D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5721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58C710BB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521B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A3B5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გეოგრაფია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39A1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AB58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2C1B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ED38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17AF1825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9B27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08BF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ბიოლოგია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5A16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DA1C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3C2A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E7FF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45349BC9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E03E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7B0A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ფიზიკა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1797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DD96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ABC2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02B2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1E5691D4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94A5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5705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ქიმია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30B0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9D99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D407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FAB9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63E6F5A3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5411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DF4D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სპორტი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73AB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4716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I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სემესტრი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სთ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II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სემესტრი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სთ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01F2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778E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C94B3C" w:rsidRPr="00C94B3C" w14:paraId="0D88B67B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A4A6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42EC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საგზაო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ნიშნები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მოძრაობის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უსაფრთხოება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2487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34A2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სემესტრი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სთ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II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სემესტრი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სთ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0D89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10C1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C94B3C" w:rsidRPr="00C94B3C" w14:paraId="29839AD0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D390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222D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არჩევითი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საგნები</w:t>
            </w:r>
            <w:proofErr w:type="spellEnd"/>
          </w:p>
          <w:p w14:paraId="0ECFE67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8C14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C02D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676A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1EDF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94B3C" w:rsidRPr="00C94B3C" w14:paraId="298A9FD8" w14:textId="77777777" w:rsidTr="00566866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6F53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აუცილებელი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  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საათების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რაოდენობა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</w:p>
        </w:tc>
      </w:tr>
      <w:tr w:rsidR="00C94B3C" w:rsidRPr="00C94B3C" w14:paraId="0BA4AB17" w14:textId="77777777" w:rsidTr="0056686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2D8E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ქართულენოვანი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სკოლებისათვის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სექტორებისათვის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872B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6551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B0F1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E1CD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</w:tbl>
    <w:p w14:paraId="47443C11" w14:textId="77777777" w:rsidR="00C94B3C" w:rsidRPr="00C94B3C" w:rsidRDefault="00C94B3C" w:rsidP="00C94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94B3C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4175"/>
        <w:gridCol w:w="1162"/>
        <w:gridCol w:w="1416"/>
        <w:gridCol w:w="747"/>
        <w:gridCol w:w="1066"/>
      </w:tblGrid>
      <w:tr w:rsidR="00C94B3C" w:rsidRPr="00C94B3C" w14:paraId="7D1D85DF" w14:textId="77777777" w:rsidTr="0056686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1202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არაქართულ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  <w:p w14:paraId="4EFC73E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ენოვანი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7540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საგანი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FC56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საათების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რაოდენობა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კვირაში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5862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შენიშვნა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7FEF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შემაჯამებელი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დავალების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სავალდებულო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მინიმალური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რაოდენობა</w:t>
            </w:r>
            <w:proofErr w:type="spellEnd"/>
          </w:p>
        </w:tc>
      </w:tr>
      <w:tr w:rsidR="00C94B3C" w:rsidRPr="00C94B3C" w14:paraId="3E52EB18" w14:textId="77777777" w:rsidTr="00566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5C008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4F535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FC74D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D8EAB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70AB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სემესტრი</w:t>
            </w:r>
            <w:proofErr w:type="spellEnd"/>
          </w:p>
        </w:tc>
      </w:tr>
      <w:tr w:rsidR="00C94B3C" w:rsidRPr="00C94B3C" w14:paraId="30B2884A" w14:textId="77777777" w:rsidTr="00566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1BEAE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CCD36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96CB5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C184C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CEC7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81DF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</w:t>
            </w:r>
          </w:p>
        </w:tc>
      </w:tr>
      <w:tr w:rsidR="00C94B3C" w:rsidRPr="00C94B3C" w14:paraId="32ABC7F1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3469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7E22E" w14:textId="568BA5F1" w:rsidR="00C94B3C" w:rsidRPr="00C94B3C" w:rsidRDefault="004E3EF9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4E3EF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ქართული</w:t>
            </w:r>
            <w:proofErr w:type="spellEnd"/>
            <w:r w:rsidRPr="004E3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3EF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4E3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2C5A" w:rsidRPr="00F61418">
              <w:rPr>
                <w:rFonts w:ascii="Sylfaen" w:eastAsia="Times New Roman" w:hAnsi="Sylfaen" w:cs="Sylfaen"/>
                <w:sz w:val="18"/>
                <w:szCs w:val="18"/>
              </w:rPr>
              <w:t>(</w:t>
            </w:r>
            <w:proofErr w:type="spellStart"/>
            <w:r w:rsidR="00372C5A" w:rsidRPr="00F61418">
              <w:rPr>
                <w:rFonts w:ascii="Sylfaen" w:eastAsia="Times New Roman" w:hAnsi="Sylfaen" w:cs="Sylfaen"/>
                <w:sz w:val="18"/>
                <w:szCs w:val="18"/>
              </w:rPr>
              <w:t>არაქართულენოვანი</w:t>
            </w:r>
            <w:proofErr w:type="spellEnd"/>
            <w:r w:rsidR="00372C5A" w:rsidRPr="00F61418">
              <w:rPr>
                <w:rFonts w:ascii="Sylfaen" w:eastAsia="Times New Roman" w:hAnsi="Sylfaen" w:cs="Sylfaen"/>
                <w:sz w:val="18"/>
                <w:szCs w:val="18"/>
              </w:rPr>
              <w:t xml:space="preserve"> </w:t>
            </w:r>
            <w:proofErr w:type="spellStart"/>
            <w:r w:rsidR="00372C5A" w:rsidRPr="00F61418">
              <w:rPr>
                <w:rFonts w:ascii="Sylfaen" w:eastAsia="Times New Roman" w:hAnsi="Sylfaen" w:cs="Sylfaen"/>
                <w:sz w:val="18"/>
                <w:szCs w:val="18"/>
              </w:rPr>
              <w:t>სკოლებისთვის</w:t>
            </w:r>
            <w:proofErr w:type="spellEnd"/>
            <w:r w:rsidR="00372C5A" w:rsidRPr="00F61418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/სექტორებისთვის</w:t>
            </w:r>
            <w:r w:rsidR="00372C5A" w:rsidRPr="00F61418">
              <w:rPr>
                <w:rFonts w:ascii="Sylfaen" w:eastAsia="Times New Roman" w:hAnsi="Sylfaen" w:cs="Sylfae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CB19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5AE2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6A3D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79C1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C94B3C" w:rsidRPr="00C94B3C" w14:paraId="4FB82347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23B2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2F48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მშობლიური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C61F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85AE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39BD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E7E1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C94B3C" w:rsidRPr="00C94B3C" w14:paraId="14E385DE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E3C5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E0F3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მათემატიკა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A14C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D17A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11C0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D723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C94B3C" w:rsidRPr="00C94B3C" w14:paraId="12A2759A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3600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8BAB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პირველი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უცხოური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0298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6875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330A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F6AD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08244C5A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650F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CDA2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მეორე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უცხოური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A4D3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0-2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0BCD3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8CAE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E1C6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94B3C" w:rsidRPr="00C94B3C" w14:paraId="674F312C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1BD4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67F6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მსოფლიო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ისტორია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2074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D1FF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0B21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C979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49F1CEF4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E583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B6A7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გეოგრაფია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0E07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0827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9B00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3ABC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94B3C" w:rsidRPr="00C94B3C" w14:paraId="7F94C846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D426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A3CF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ფიზიკა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2BD9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0BB4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D4FB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7C67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94B3C" w:rsidRPr="00C94B3C" w14:paraId="1410F2AC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4138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CE8E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ქიმია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F796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1209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BEED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75BF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94B3C" w:rsidRPr="00C94B3C" w14:paraId="57A8F6A7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6A5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DFB0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სპორტი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4CFB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200A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I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სემესტრი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საათი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II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სემესტრი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საათი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F726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49AF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C94B3C" w:rsidRPr="00C94B3C" w14:paraId="46AA9DDE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B3C1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DD70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საგზაო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ნიშნები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მოძრაობის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უსაფრთხოება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F5E7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6FDA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I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სემესტრი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საათი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II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სემესტრი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საათი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DB90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FEE6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C94B3C" w:rsidRPr="00C94B3C" w14:paraId="2C705E1A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7386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12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C71D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არჩევითი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საგნები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8CA9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1734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1266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AA6D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C94B3C" w:rsidRPr="00C94B3C" w14:paraId="2F02CCCB" w14:textId="77777777" w:rsidTr="0056686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6E1E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5990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ბიოლოგია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ფიზიკა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ქიმია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BDB2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484C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არჩევითი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ბლოკიდან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აირჩევა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საგანი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66C9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0630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94B3C" w:rsidRPr="00C94B3C" w14:paraId="071877F6" w14:textId="77777777" w:rsidTr="00566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760C3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7EA9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გლობალური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პრობლემების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გეოგრაფია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F5CD9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9E14C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5132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D74D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C94B3C" w:rsidRPr="00C94B3C" w14:paraId="738461A9" w14:textId="77777777" w:rsidTr="00566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EC4A6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AFB8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ეკონომიკა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მოქალაქეობა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სამართალი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15BF8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1E35A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BDE9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834F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94B3C" w:rsidRPr="00C94B3C" w14:paraId="72432259" w14:textId="77777777" w:rsidTr="00566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37553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8BE6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მუსიკა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სახვითი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გამოყენებითი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ხელოვნება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პრაქტიკული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კურსი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ხელოვნების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ისტორია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თეორიული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კურსი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ხაზვა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თეატრალური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ხელოვნება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მსოფლიო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კულტურა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D59AD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5F6D2" w14:textId="77777777" w:rsidR="00C94B3C" w:rsidRPr="00C94B3C" w:rsidRDefault="00C94B3C" w:rsidP="00C9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AC03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DB7D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94B3C" w:rsidRPr="00C94B3C" w14:paraId="01298AD0" w14:textId="77777777" w:rsidTr="00566866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9AFC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აუცილებელი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საათების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რაოდენობა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კვირაში</w:t>
            </w:r>
            <w:proofErr w:type="spellEnd"/>
          </w:p>
        </w:tc>
      </w:tr>
      <w:tr w:rsidR="00C94B3C" w:rsidRPr="00C94B3C" w14:paraId="02F175C8" w14:textId="77777777" w:rsidTr="0056686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F0A6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არაქართულენოვანი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სკოლებისთვის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C94B3C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სექტორებისთვის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EFE2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34.5-36.5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87F8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2764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0D53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94B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</w:tbl>
    <w:p w14:paraId="04402D5C" w14:textId="77777777" w:rsidR="00C94B3C" w:rsidRPr="00C94B3C" w:rsidRDefault="00C94B3C" w:rsidP="00C94B3C">
      <w:pPr>
        <w:spacing w:after="0" w:line="240" w:lineRule="auto"/>
        <w:rPr>
          <w:rFonts w:ascii="Sylfaen" w:eastAsia="Calibri" w:hAnsi="Sylfaen" w:cs="Times New Roman"/>
          <w:i/>
          <w:sz w:val="20"/>
        </w:rPr>
      </w:pPr>
      <w:r w:rsidRPr="00C94B3C">
        <w:rPr>
          <w:rFonts w:ascii="Sylfaen" w:eastAsia="Times New Roman" w:hAnsi="Sylfaen" w:cs="Sylfaen"/>
          <w:i/>
          <w:sz w:val="20"/>
          <w:szCs w:val="20"/>
          <w:lang w:val="ka-GE" w:eastAsia="x-none"/>
        </w:rPr>
        <w:t xml:space="preserve">      </w:t>
      </w:r>
    </w:p>
    <w:p w14:paraId="2D18E2A4" w14:textId="77777777" w:rsidR="00C94B3C" w:rsidRPr="00C94B3C" w:rsidRDefault="00C94B3C" w:rsidP="00C94B3C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Sylfaen"/>
          <w:b/>
          <w:bCs/>
          <w:sz w:val="24"/>
          <w:szCs w:val="24"/>
        </w:rPr>
      </w:pPr>
      <w:r w:rsidRPr="00C9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XII </w:t>
      </w:r>
      <w:proofErr w:type="spellStart"/>
      <w:r w:rsidRPr="00C94B3C">
        <w:rPr>
          <w:rFonts w:ascii="Sylfaen" w:eastAsia="Times New Roman" w:hAnsi="Sylfaen" w:cs="Sylfaen"/>
          <w:b/>
          <w:bCs/>
          <w:sz w:val="24"/>
          <w:szCs w:val="24"/>
        </w:rPr>
        <w:t>კლასი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452"/>
        <w:gridCol w:w="533"/>
        <w:gridCol w:w="1097"/>
        <w:gridCol w:w="2689"/>
        <w:gridCol w:w="1029"/>
        <w:gridCol w:w="1297"/>
      </w:tblGrid>
      <w:tr w:rsidR="00C94B3C" w:rsidRPr="00C94B3C" w14:paraId="3896BFDB" w14:textId="77777777" w:rsidTr="0056686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B6B3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lastRenderedPageBreak/>
              <w:t>ქართ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DBA3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საგანი</w:t>
            </w:r>
            <w:proofErr w:type="spellEnd"/>
          </w:p>
        </w:tc>
        <w:tc>
          <w:tcPr>
            <w:tcW w:w="1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CE6B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საათების</w:t>
            </w:r>
            <w:proofErr w:type="spellEnd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რაოდენობა</w:t>
            </w:r>
            <w:proofErr w:type="spellEnd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კვირაში</w:t>
            </w:r>
            <w:proofErr w:type="spellEnd"/>
          </w:p>
        </w:tc>
        <w:tc>
          <w:tcPr>
            <w:tcW w:w="26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CEFA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შენიშვნა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1967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შემაჯამებელი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დავალების</w:t>
            </w:r>
            <w:proofErr w:type="spellEnd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სავალდებულო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მინიმალური</w:t>
            </w:r>
            <w:proofErr w:type="spellEnd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რაოდენობა</w:t>
            </w:r>
            <w:proofErr w:type="spellEnd"/>
          </w:p>
        </w:tc>
      </w:tr>
      <w:tr w:rsidR="00C94B3C" w:rsidRPr="00C94B3C" w14:paraId="17B16C57" w14:textId="77777777" w:rsidTr="00566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AFFDD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689D0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1EA2B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16C54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5C455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9C75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სემესტრი</w:t>
            </w:r>
            <w:proofErr w:type="spellEnd"/>
          </w:p>
        </w:tc>
      </w:tr>
      <w:tr w:rsidR="00C94B3C" w:rsidRPr="00C94B3C" w14:paraId="73969E10" w14:textId="77777777" w:rsidTr="00566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F244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BD811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CFB4F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1FEB5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54D15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AE49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1278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</w:tr>
      <w:tr w:rsidR="00C94B3C" w:rsidRPr="00C94B3C" w14:paraId="633F5CA2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AD03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27FF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ქართული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ენა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დალიტერატურა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3B9D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D2CCC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C50D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74EC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62B7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94B3C" w:rsidRPr="00C94B3C" w14:paraId="62B875B4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1A73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8C63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მათემატიკა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81E2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92AD6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D32D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3B5C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04C3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94B3C" w:rsidRPr="00C94B3C" w14:paraId="457C1E33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867A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AB9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პირველი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უცხოურიენა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05FE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B1D45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EB46F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CF46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89A1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4B3C" w:rsidRPr="00C94B3C" w14:paraId="0016C633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F6D0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7ACD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მეორე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უცხოური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DBBF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1F8F5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8A83F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B392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D475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4B3C" w:rsidRPr="00C94B3C" w14:paraId="682345C1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E541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CCDB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ისტორია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D11C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F282C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4E87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6035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A83E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4B3C" w:rsidRPr="00C94B3C" w14:paraId="0AE59AFC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7DB3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1F8F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გეოგრაფია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80A3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CEA13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CABC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5BE3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F192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B3C" w:rsidRPr="00C94B3C" w14:paraId="7EBFE61B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75B8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F742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სამოქალაქოთავდაცვა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დაუსაფრთხოება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6FC4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8944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DE80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სემესტრი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ჯამურად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სთ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BF64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45E3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B3C" w:rsidRPr="00C94B3C" w14:paraId="2ED0439F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B907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3273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ბიოლოგია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3281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6CBE9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9685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56C8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198D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B3C" w:rsidRPr="00C94B3C" w14:paraId="515C2B91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EFF5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722A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ფიზიკა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9E77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0B46A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622B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FC3D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9E46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B3C" w:rsidRPr="00C94B3C" w14:paraId="28EA4E52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045F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840D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ქიმია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B349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E6F10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76E3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CE13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7F62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B3C" w:rsidRPr="00C94B3C" w14:paraId="52A7F1AA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B5CB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0591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სპორტი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63F7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E758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0859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1531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C4D8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B3C" w:rsidRPr="00C94B3C" w14:paraId="5D8C08F4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EDFA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5C0E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არჩევითი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საგნები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7796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A13F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C4AD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ED8D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2852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B3C" w:rsidRPr="00C94B3C" w14:paraId="0EC7FE31" w14:textId="77777777" w:rsidTr="00566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0714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6753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B1F8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  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4B35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0E6C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სემესტრი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კვირაში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სთ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20F6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69CB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B3C" w:rsidRPr="00C94B3C" w14:paraId="2F6E1861" w14:textId="77777777" w:rsidTr="00566866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F571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აუცილებელი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საათების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რაოდენობა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კვირაში</w:t>
            </w:r>
            <w:proofErr w:type="spellEnd"/>
          </w:p>
        </w:tc>
      </w:tr>
      <w:tr w:rsidR="00C94B3C" w:rsidRPr="00C94B3C" w14:paraId="77F41418" w14:textId="77777777" w:rsidTr="0056686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A0C1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ქართულენოვანი</w:t>
            </w:r>
            <w:proofErr w:type="spellEnd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სკოლებისათვის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სექტორებისათვის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EB9C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19.5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AD97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4BA8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9B3DB1F" w14:textId="77777777" w:rsidR="00C94B3C" w:rsidRPr="00C94B3C" w:rsidRDefault="00C94B3C" w:rsidP="00C94B3C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Sylfaen"/>
          <w:b/>
          <w:bCs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2979"/>
        <w:gridCol w:w="2241"/>
        <w:gridCol w:w="110"/>
        <w:gridCol w:w="1706"/>
        <w:gridCol w:w="605"/>
        <w:gridCol w:w="842"/>
      </w:tblGrid>
      <w:tr w:rsidR="00C94B3C" w:rsidRPr="00C94B3C" w14:paraId="36F39A7E" w14:textId="77777777" w:rsidTr="00566866">
        <w:trPr>
          <w:tblCellSpacing w:w="0" w:type="dxa"/>
        </w:trPr>
        <w:tc>
          <w:tcPr>
            <w:tcW w:w="11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A1E9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არაქართულენოვანი</w:t>
            </w:r>
            <w:bookmarkEnd w:id="0"/>
            <w:proofErr w:type="spellEnd"/>
          </w:p>
        </w:tc>
        <w:tc>
          <w:tcPr>
            <w:tcW w:w="20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430A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საგანი</w:t>
            </w:r>
            <w:proofErr w:type="spellEnd"/>
          </w:p>
        </w:tc>
        <w:tc>
          <w:tcPr>
            <w:tcW w:w="21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BD13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საათების</w:t>
            </w:r>
            <w:proofErr w:type="spellEnd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რაოდენობა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კვირაში</w:t>
            </w:r>
            <w:proofErr w:type="spellEnd"/>
          </w:p>
        </w:tc>
        <w:tc>
          <w:tcPr>
            <w:tcW w:w="2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6BEB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შენიშვნა</w:t>
            </w:r>
            <w:proofErr w:type="spellEnd"/>
          </w:p>
        </w:tc>
        <w:tc>
          <w:tcPr>
            <w:tcW w:w="1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F5D1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შემაჯამებელი</w:t>
            </w:r>
            <w:proofErr w:type="spellEnd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დავალების</w:t>
            </w:r>
            <w:proofErr w:type="spellEnd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სავალდებულო</w:t>
            </w:r>
            <w:proofErr w:type="spellEnd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მინიმალურირაოდენობა</w:t>
            </w:r>
            <w:proofErr w:type="spellEnd"/>
          </w:p>
        </w:tc>
      </w:tr>
      <w:tr w:rsidR="00C94B3C" w:rsidRPr="00C94B3C" w14:paraId="36F60CE9" w14:textId="77777777" w:rsidTr="00566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AAAC4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5F6A0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30E4D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85FF6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63ED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სემესტრი</w:t>
            </w:r>
            <w:proofErr w:type="spellEnd"/>
          </w:p>
        </w:tc>
      </w:tr>
      <w:tr w:rsidR="00C94B3C" w:rsidRPr="00C94B3C" w14:paraId="664ABE07" w14:textId="77777777" w:rsidTr="00566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A06B6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03335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94FD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პროგრამული</w:t>
            </w:r>
            <w:proofErr w:type="spellEnd"/>
          </w:p>
        </w:tc>
        <w:tc>
          <w:tcPr>
            <w:tcW w:w="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8F845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950FF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52FF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EBF3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</w:tr>
      <w:tr w:rsidR="00C94B3C" w:rsidRPr="00C94B3C" w14:paraId="19066326" w14:textId="77777777" w:rsidTr="00566866">
        <w:trPr>
          <w:tblCellSpacing w:w="0" w:type="dxa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907F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30DAE" w14:textId="4669FE6B" w:rsidR="00C94B3C" w:rsidRPr="00C94B3C" w:rsidRDefault="004E3EF9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E3EF9">
              <w:rPr>
                <w:rFonts w:ascii="Sylfaen" w:eastAsia="Times New Roman" w:hAnsi="Sylfaen" w:cs="Sylfaen"/>
                <w:sz w:val="20"/>
                <w:szCs w:val="20"/>
              </w:rPr>
              <w:t>ქართული</w:t>
            </w:r>
            <w:proofErr w:type="spellEnd"/>
            <w:r w:rsidRPr="004E3EF9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4E3EF9">
              <w:rPr>
                <w:rFonts w:ascii="Sylfaen" w:eastAsia="Times New Roman" w:hAnsi="Sylfaen" w:cs="Sylfaen"/>
                <w:sz w:val="20"/>
                <w:szCs w:val="20"/>
              </w:rPr>
              <w:t>ენა</w:t>
            </w:r>
            <w:proofErr w:type="spellEnd"/>
            <w:r w:rsidRPr="004E3EF9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r w:rsidR="00372C5A" w:rsidRPr="004E3EF9">
              <w:rPr>
                <w:rFonts w:ascii="Sylfaen" w:eastAsia="Times New Roman" w:hAnsi="Sylfaen" w:cs="Sylfaen"/>
                <w:sz w:val="20"/>
                <w:szCs w:val="20"/>
              </w:rPr>
              <w:t>(</w:t>
            </w:r>
            <w:proofErr w:type="spellStart"/>
            <w:r w:rsidR="00372C5A" w:rsidRPr="004E3EF9">
              <w:rPr>
                <w:rFonts w:ascii="Sylfaen" w:eastAsia="Times New Roman" w:hAnsi="Sylfaen" w:cs="Sylfaen"/>
                <w:sz w:val="20"/>
                <w:szCs w:val="20"/>
              </w:rPr>
              <w:t>არაქართულენოვანი</w:t>
            </w:r>
            <w:proofErr w:type="spellEnd"/>
            <w:r w:rsidR="00372C5A" w:rsidRPr="004E3EF9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="00372C5A" w:rsidRPr="004E3EF9">
              <w:rPr>
                <w:rFonts w:ascii="Sylfaen" w:eastAsia="Times New Roman" w:hAnsi="Sylfaen" w:cs="Sylfaen"/>
                <w:sz w:val="20"/>
                <w:szCs w:val="20"/>
              </w:rPr>
              <w:t>სკოლებისთვის</w:t>
            </w:r>
            <w:proofErr w:type="spellEnd"/>
            <w:r w:rsidR="00372C5A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/სექტორებისთვის</w:t>
            </w:r>
            <w:r w:rsidR="00372C5A" w:rsidRPr="004E3EF9">
              <w:rPr>
                <w:rFonts w:ascii="Sylfaen" w:eastAsia="Times New Roman" w:hAnsi="Sylfaen" w:cs="Sylfaen"/>
                <w:sz w:val="20"/>
                <w:szCs w:val="20"/>
              </w:rPr>
              <w:t>)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0B79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FB422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E507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2F14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FF6A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94B3C" w:rsidRPr="00C94B3C" w14:paraId="60A12136" w14:textId="77777777" w:rsidTr="00566866">
        <w:trPr>
          <w:tblCellSpacing w:w="0" w:type="dxa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673A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FDF7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მშობლიური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D374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F084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D189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5CE8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19B5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94B3C" w:rsidRPr="00C94B3C" w14:paraId="646ABFAD" w14:textId="77777777" w:rsidTr="00566866">
        <w:trPr>
          <w:tblCellSpacing w:w="0" w:type="dxa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3EED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E2F8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მათემატიკა</w:t>
            </w:r>
            <w:proofErr w:type="spellEnd"/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2393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8DCE7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F4F9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C2E0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DA0B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94B3C" w:rsidRPr="00C94B3C" w14:paraId="55C7329B" w14:textId="77777777" w:rsidTr="00566866">
        <w:trPr>
          <w:tblCellSpacing w:w="0" w:type="dxa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8491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8806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პირველი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უცხოურიენა</w:t>
            </w:r>
            <w:proofErr w:type="spellEnd"/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3885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1B0DE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B10E4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39EF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5728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4B3C" w:rsidRPr="00C94B3C" w14:paraId="17C81F5E" w14:textId="77777777" w:rsidTr="00566866">
        <w:trPr>
          <w:tblCellSpacing w:w="0" w:type="dxa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D398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3D18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მეორე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უცხოური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8C17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3B5C6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12CD9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231F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4706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4B3C" w:rsidRPr="00C94B3C" w14:paraId="2B75F520" w14:textId="77777777" w:rsidTr="00566866">
        <w:trPr>
          <w:tblCellSpacing w:w="0" w:type="dxa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822B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921A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საქართველოს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დამსოფლიო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ისტორია</w:t>
            </w:r>
            <w:proofErr w:type="spellEnd"/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C9C5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5C67D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C74F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EF8A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4D90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4B3C" w:rsidRPr="00C94B3C" w14:paraId="24B42001" w14:textId="77777777" w:rsidTr="00566866">
        <w:trPr>
          <w:tblCellSpacing w:w="0" w:type="dxa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867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88C2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გეოგრაფია</w:t>
            </w:r>
            <w:proofErr w:type="spellEnd"/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47BF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5AD58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7DC4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ADC2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B77E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B3C" w:rsidRPr="00C94B3C" w14:paraId="0668A5AC" w14:textId="77777777" w:rsidTr="00566866">
        <w:trPr>
          <w:tblCellSpacing w:w="0" w:type="dxa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C919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A35C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სამოქალაქოთავდაცვა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დაუსაფრთხოება</w:t>
            </w:r>
            <w:proofErr w:type="spellEnd"/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E110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FE51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3F83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სემესტრი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კვირაში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საათი</w:t>
            </w:r>
            <w:proofErr w:type="spellEnd"/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57E6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E8F3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B3C" w:rsidRPr="00C94B3C" w14:paraId="16C03256" w14:textId="77777777" w:rsidTr="00566866">
        <w:trPr>
          <w:tblCellSpacing w:w="0" w:type="dxa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85A8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6AD5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ბიოლოგია</w:t>
            </w:r>
            <w:proofErr w:type="spellEnd"/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5900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3C5DF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AC79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8B67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BCFD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B3C" w:rsidRPr="00C94B3C" w14:paraId="4BEF6F94" w14:textId="77777777" w:rsidTr="00566866">
        <w:trPr>
          <w:tblCellSpacing w:w="0" w:type="dxa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7C39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65F9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ფიზიკა</w:t>
            </w:r>
            <w:proofErr w:type="spellEnd"/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E6D3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FA6E6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2A4F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E6DC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6E01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B3C" w:rsidRPr="00C94B3C" w14:paraId="25BC19BE" w14:textId="77777777" w:rsidTr="00566866">
        <w:trPr>
          <w:tblCellSpacing w:w="0" w:type="dxa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86B8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260C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ქიმია</w:t>
            </w:r>
            <w:proofErr w:type="spellEnd"/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69ADE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FE673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8C5A3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2BB5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A744B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4B3C" w:rsidRPr="00C94B3C" w14:paraId="5671093A" w14:textId="77777777" w:rsidTr="00566866">
        <w:trPr>
          <w:tblCellSpacing w:w="0" w:type="dxa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4663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21DC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სპორტი</w:t>
            </w:r>
            <w:proofErr w:type="spellEnd"/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E28CD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0067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4830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2A8A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D396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B3C" w:rsidRPr="00C94B3C" w14:paraId="40E5AD99" w14:textId="77777777" w:rsidTr="00566866">
        <w:trPr>
          <w:tblCellSpacing w:w="0" w:type="dxa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BCED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BB12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არჩევითი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საგნები</w:t>
            </w:r>
            <w:proofErr w:type="spellEnd"/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7055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4F05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403C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0E30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223D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B3C" w:rsidRPr="00C94B3C" w14:paraId="4B72CA53" w14:textId="77777777" w:rsidTr="00566866">
        <w:trPr>
          <w:tblCellSpacing w:w="0" w:type="dxa"/>
        </w:trPr>
        <w:tc>
          <w:tcPr>
            <w:tcW w:w="11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18CC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302C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საბუნებისმეტყველომეცნიერებებისსაგნობრივი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ჯგუფი</w:t>
            </w:r>
            <w:proofErr w:type="spellEnd"/>
          </w:p>
        </w:tc>
        <w:tc>
          <w:tcPr>
            <w:tcW w:w="21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EDE51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ბიოლოგია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ფიზიკა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ქიმია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გლობალურიპრობლემებისგეოგრაფია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ეკონომიკა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სახელმწიფო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დამოქალაქეობა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სამართალი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მუსიკა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სახვითი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დაგამოყენებითიხელოვნება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პრაქტიკული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კურსი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ხელოვნებისისტორია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თეორიული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კურსი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ხაზვა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თეატრალურიხელოვნება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სახელობოგანათლებისსაგნები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3A895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მოსწავლე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ირჩევსნებისმიერ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ერთ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საგანს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განსხვავებულსიმისგან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რაც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ჰქონდაარჩეული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მე</w:t>
            </w: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-11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კლასში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)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არჩევითი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საგნისნაცვლადშესაძლებელია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სკოლამმოსწავლეებს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სახელობოგანათლების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საგანიშესთავაზოს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,,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ზოგადიგანათლების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შესახებ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საქართველოს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კანონის</w:t>
            </w: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მუხლისშესაბამისად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7503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C4F80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4B3C" w:rsidRPr="00C94B3C" w14:paraId="2BFD3D78" w14:textId="77777777" w:rsidTr="00566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8B07E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7792F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საქართველოსისტორიის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საქართველოსგეოგრაფიისა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დასხვასაზოგადოებრივიმეცნიერებებისსაგნობრივი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ჯგუფი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0EEBE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3D3BA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E653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D658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4B3C" w:rsidRPr="00C94B3C" w14:paraId="7DC0820D" w14:textId="77777777" w:rsidTr="00566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BF25F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DEED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ესთეტიკური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შრომითი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დაფიზიკურიაღზრდისსაგნობრივი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ჯგუფი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FACA0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E7B1F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63DFC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4D1C7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4B3C" w:rsidRPr="00C94B3C" w14:paraId="7E2732F1" w14:textId="77777777" w:rsidTr="005668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A26DB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17C66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სახელობოგანათლება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E0A8E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7B797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ADE34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B57E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B3C" w:rsidRPr="00C94B3C" w14:paraId="124CF9DD" w14:textId="77777777" w:rsidTr="00566866">
        <w:trPr>
          <w:tblCellSpacing w:w="0" w:type="dxa"/>
        </w:trPr>
        <w:tc>
          <w:tcPr>
            <w:tcW w:w="934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507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აუცილებელი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საათების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რაოდენობა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კვირაში</w:t>
            </w:r>
            <w:proofErr w:type="spellEnd"/>
          </w:p>
        </w:tc>
      </w:tr>
      <w:tr w:rsidR="00C94B3C" w:rsidRPr="00C94B3C" w14:paraId="7C832EEA" w14:textId="77777777" w:rsidTr="00566866">
        <w:trPr>
          <w:tblCellSpacing w:w="0" w:type="dxa"/>
        </w:trPr>
        <w:tc>
          <w:tcPr>
            <w:tcW w:w="321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A3B99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არაქართულენოვანისკოლებისთვის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სექტორებისთვის</w:t>
            </w:r>
            <w:proofErr w:type="spellEnd"/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D2BC8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სემესტრი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20-22</w:t>
            </w:r>
          </w:p>
        </w:tc>
        <w:tc>
          <w:tcPr>
            <w:tcW w:w="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57145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74732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B3C" w:rsidRPr="00C94B3C" w14:paraId="76F5F741" w14:textId="77777777" w:rsidTr="0056686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BBA79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D8A5A" w14:textId="77777777" w:rsidR="00C94B3C" w:rsidRPr="00C94B3C" w:rsidRDefault="00C94B3C" w:rsidP="00C94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 </w:t>
            </w:r>
            <w:proofErr w:type="spellStart"/>
            <w:r w:rsidRPr="00C94B3C">
              <w:rPr>
                <w:rFonts w:ascii="Sylfaen" w:eastAsia="Times New Roman" w:hAnsi="Sylfaen" w:cs="Sylfaen"/>
                <w:sz w:val="20"/>
                <w:szCs w:val="20"/>
              </w:rPr>
              <w:t>სემესტრი</w:t>
            </w:r>
            <w:proofErr w:type="spellEnd"/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19-21</w:t>
            </w:r>
          </w:p>
        </w:tc>
        <w:tc>
          <w:tcPr>
            <w:tcW w:w="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162BB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57714" w14:textId="77777777" w:rsidR="00C94B3C" w:rsidRPr="00C94B3C" w:rsidRDefault="00C94B3C" w:rsidP="00C9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51B7345" w14:textId="77777777" w:rsidR="00C94B3C" w:rsidRPr="00C94B3C" w:rsidRDefault="00C94B3C" w:rsidP="00C94B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Sylfaen" w:eastAsia="Calibri" w:hAnsi="Sylfaen" w:cs="Times New Roman"/>
          <w:i/>
          <w:sz w:val="20"/>
        </w:rPr>
      </w:pPr>
      <w:r w:rsidRPr="00C94B3C">
        <w:rPr>
          <w:rFonts w:ascii="Sylfaen" w:eastAsia="Calibri" w:hAnsi="Sylfaen" w:cs="Times New Roman"/>
          <w:i/>
          <w:sz w:val="20"/>
        </w:rPr>
        <w:t xml:space="preserve">     </w:t>
      </w:r>
    </w:p>
    <w:p w14:paraId="1922053F" w14:textId="23D44D06" w:rsidR="00C94B3C" w:rsidRDefault="00A063A8" w:rsidP="00C94B3C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“</w:t>
      </w:r>
    </w:p>
    <w:sectPr w:rsidR="00C94B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veu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_Literaturuli">
    <w:charset w:val="00"/>
    <w:family w:val="roman"/>
    <w:pitch w:val="variable"/>
    <w:sig w:usb0="00000003" w:usb1="00000000" w:usb2="00000000" w:usb3="00000000" w:csb0="00000001" w:csb1="00000000"/>
  </w:font>
  <w:font w:name="AKolkhety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iterNusx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KolkhetyM">
    <w:altName w:val="Times New Roman"/>
    <w:panose1 w:val="00000000000000000000"/>
    <w:charset w:val="00"/>
    <w:family w:val="modern"/>
    <w:notTrueType/>
    <w:pitch w:val="variable"/>
    <w:sig w:usb0="80000023" w:usb1="00000008" w:usb2="00000000" w:usb3="00000000" w:csb0="00000001" w:csb1="00000000"/>
  </w:font>
  <w:font w:name="LitMtavr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rigolia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Nimbus Sans L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charset w:val="00"/>
    <w:family w:val="swiss"/>
    <w:pitch w:val="variable"/>
    <w:sig w:usb0="E7002EFF" w:usb1="D200FDFF" w:usb2="0A046029" w:usb3="00000000" w:csb0="8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 Mono">
    <w:charset w:val="00"/>
    <w:family w:val="modern"/>
    <w:pitch w:val="fixed"/>
    <w:sig w:usb0="E60022FF" w:usb1="D200F9FB" w:usb2="02000028" w:usb3="00000000" w:csb0="000000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86478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10407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/>
        <w:b w:val="0"/>
        <w:i w:val="0"/>
        <w:strike w:val="0"/>
        <w:position w:val="0"/>
        <w:sz w:val="24"/>
        <w:u w:val="none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94"/>
        </w:tabs>
        <w:ind w:left="1021" w:hanging="284"/>
      </w:pPr>
      <w:rPr>
        <w:rFonts w:ascii="Symbol" w:hAnsi="Symbol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10252CB"/>
    <w:multiLevelType w:val="hybridMultilevel"/>
    <w:tmpl w:val="3F40DF72"/>
    <w:styleLink w:val="WW8Num3825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21811"/>
    <w:multiLevelType w:val="hybridMultilevel"/>
    <w:tmpl w:val="10D0550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01BE1685"/>
    <w:multiLevelType w:val="hybridMultilevel"/>
    <w:tmpl w:val="29E0D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F82DB2"/>
    <w:multiLevelType w:val="hybridMultilevel"/>
    <w:tmpl w:val="6804C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695B81"/>
    <w:multiLevelType w:val="hybridMultilevel"/>
    <w:tmpl w:val="3D28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A21C6E"/>
    <w:multiLevelType w:val="hybridMultilevel"/>
    <w:tmpl w:val="C06C8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B1CB5"/>
    <w:multiLevelType w:val="hybridMultilevel"/>
    <w:tmpl w:val="E97A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238E6"/>
    <w:multiLevelType w:val="hybridMultilevel"/>
    <w:tmpl w:val="354E6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2D016B"/>
    <w:multiLevelType w:val="hybridMultilevel"/>
    <w:tmpl w:val="49C6C28A"/>
    <w:styleLink w:val="WW8Num6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BBD1330"/>
    <w:multiLevelType w:val="hybridMultilevel"/>
    <w:tmpl w:val="E5D2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3A413C"/>
    <w:multiLevelType w:val="hybridMultilevel"/>
    <w:tmpl w:val="DDE29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2435B5"/>
    <w:multiLevelType w:val="hybridMultilevel"/>
    <w:tmpl w:val="45F08FFE"/>
    <w:styleLink w:val="WW8Num61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D94520"/>
    <w:multiLevelType w:val="hybridMultilevel"/>
    <w:tmpl w:val="61883A62"/>
    <w:styleLink w:val="WW8Num25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45941B6"/>
    <w:multiLevelType w:val="hybridMultilevel"/>
    <w:tmpl w:val="3F3A1644"/>
    <w:lvl w:ilvl="0" w:tplc="04090001">
      <w:start w:val="1"/>
      <w:numFmt w:val="bullet"/>
      <w:pStyle w:val="gansakutrebulinacilixm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7E020ED"/>
    <w:multiLevelType w:val="hybridMultilevel"/>
    <w:tmpl w:val="D50EF272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1863409B"/>
    <w:multiLevelType w:val="hybridMultilevel"/>
    <w:tmpl w:val="D41841DE"/>
    <w:lvl w:ilvl="0" w:tplc="360E1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9C3E1B"/>
    <w:multiLevelType w:val="multilevel"/>
    <w:tmpl w:val="B33816BC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1B694CB1"/>
    <w:multiLevelType w:val="hybridMultilevel"/>
    <w:tmpl w:val="B5284182"/>
    <w:styleLink w:val="WW8Num2335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1E6C43F8"/>
    <w:multiLevelType w:val="hybridMultilevel"/>
    <w:tmpl w:val="90E2CA30"/>
    <w:styleLink w:val="WW8Num259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7A0F81"/>
    <w:multiLevelType w:val="hybridMultilevel"/>
    <w:tmpl w:val="E308474C"/>
    <w:styleLink w:val="WW8Num17132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2A665F2"/>
    <w:multiLevelType w:val="hybridMultilevel"/>
    <w:tmpl w:val="45D69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2AE150D"/>
    <w:multiLevelType w:val="hybridMultilevel"/>
    <w:tmpl w:val="729652AA"/>
    <w:styleLink w:val="WW8Num1713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504744"/>
    <w:multiLevelType w:val="hybridMultilevel"/>
    <w:tmpl w:val="88A0C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BC0ACE"/>
    <w:multiLevelType w:val="hybridMultilevel"/>
    <w:tmpl w:val="BBC28A08"/>
    <w:styleLink w:val="WW8Num795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522450D"/>
    <w:multiLevelType w:val="hybridMultilevel"/>
    <w:tmpl w:val="A35C7618"/>
    <w:lvl w:ilvl="0" w:tplc="F66AFAA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258B0A09"/>
    <w:multiLevelType w:val="hybridMultilevel"/>
    <w:tmpl w:val="7544428C"/>
    <w:styleLink w:val="WW8Num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107D84"/>
    <w:multiLevelType w:val="multilevel"/>
    <w:tmpl w:val="FACC0C6E"/>
    <w:styleLink w:val="WW8Num6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2AF950EE"/>
    <w:multiLevelType w:val="hybridMultilevel"/>
    <w:tmpl w:val="F0DE2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BA22C69"/>
    <w:multiLevelType w:val="hybridMultilevel"/>
    <w:tmpl w:val="EC982D6A"/>
    <w:styleLink w:val="WW8Num2905"/>
    <w:lvl w:ilvl="0" w:tplc="ED4AB8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F5389D"/>
    <w:multiLevelType w:val="hybridMultilevel"/>
    <w:tmpl w:val="E6A845D8"/>
    <w:styleLink w:val="WW8Num4355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30D34B51"/>
    <w:multiLevelType w:val="hybridMultilevel"/>
    <w:tmpl w:val="4F4455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1681B95"/>
    <w:multiLevelType w:val="hybridMultilevel"/>
    <w:tmpl w:val="CFC41956"/>
    <w:styleLink w:val="WW8Num2903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4B7689"/>
    <w:multiLevelType w:val="hybridMultilevel"/>
    <w:tmpl w:val="4A30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D2238C"/>
    <w:multiLevelType w:val="hybridMultilevel"/>
    <w:tmpl w:val="E36EA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234C24"/>
    <w:multiLevelType w:val="hybridMultilevel"/>
    <w:tmpl w:val="5BE26BEA"/>
    <w:lvl w:ilvl="0" w:tplc="DA68449A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7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A4C23C4"/>
    <w:multiLevelType w:val="hybridMultilevel"/>
    <w:tmpl w:val="9418D830"/>
    <w:styleLink w:val="WW8Num4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3B515FBF"/>
    <w:multiLevelType w:val="hybridMultilevel"/>
    <w:tmpl w:val="FBA0E612"/>
    <w:styleLink w:val="WW8Num3823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925D6D"/>
    <w:multiLevelType w:val="hybridMultilevel"/>
    <w:tmpl w:val="C5500E12"/>
    <w:lvl w:ilvl="0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3F8505EA"/>
    <w:multiLevelType w:val="hybridMultilevel"/>
    <w:tmpl w:val="2BAEF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tabs>
          <w:tab w:val="num" w:pos="1136"/>
        </w:tabs>
        <w:ind w:left="1307" w:hanging="22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F98718F"/>
    <w:multiLevelType w:val="hybridMultilevel"/>
    <w:tmpl w:val="8EA27AA2"/>
    <w:lvl w:ilvl="0" w:tplc="360E1A6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  <w:lvl w:ilvl="1" w:tplc="041900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FA00BFE"/>
    <w:multiLevelType w:val="hybridMultilevel"/>
    <w:tmpl w:val="9796E27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3FCD50BE"/>
    <w:multiLevelType w:val="hybridMultilevel"/>
    <w:tmpl w:val="1FF8B2B0"/>
    <w:lvl w:ilvl="0" w:tplc="0196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0466D7A"/>
    <w:multiLevelType w:val="hybridMultilevel"/>
    <w:tmpl w:val="7902A5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40D86CE4"/>
    <w:multiLevelType w:val="multilevel"/>
    <w:tmpl w:val="69382A28"/>
    <w:styleLink w:val="WW8Num4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0" w15:restartNumberingAfterBreak="0">
    <w:nsid w:val="411E52D1"/>
    <w:multiLevelType w:val="hybridMultilevel"/>
    <w:tmpl w:val="5C2EC6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1767BFD"/>
    <w:multiLevelType w:val="hybridMultilevel"/>
    <w:tmpl w:val="ED78CE3E"/>
    <w:styleLink w:val="WW8Num435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42740C20"/>
    <w:multiLevelType w:val="multilevel"/>
    <w:tmpl w:val="91EA28B8"/>
    <w:styleLink w:val="WW8Num2595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53" w15:restartNumberingAfterBreak="0">
    <w:nsid w:val="42CE0807"/>
    <w:multiLevelType w:val="hybridMultilevel"/>
    <w:tmpl w:val="6BE0F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4F9415E"/>
    <w:multiLevelType w:val="multilevel"/>
    <w:tmpl w:val="FD207B4A"/>
    <w:styleLink w:val="WW8Num40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5" w15:restartNumberingAfterBreak="0">
    <w:nsid w:val="46707E06"/>
    <w:multiLevelType w:val="hybridMultilevel"/>
    <w:tmpl w:val="0BD8D194"/>
    <w:styleLink w:val="WW8Num23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47222BCF"/>
    <w:multiLevelType w:val="hybridMultilevel"/>
    <w:tmpl w:val="B0427EFC"/>
    <w:lvl w:ilvl="0" w:tplc="040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57" w15:restartNumberingAfterBreak="0">
    <w:nsid w:val="47ED073D"/>
    <w:multiLevelType w:val="hybridMultilevel"/>
    <w:tmpl w:val="BB9CE166"/>
    <w:lvl w:ilvl="0" w:tplc="04090001">
      <w:start w:val="1"/>
      <w:numFmt w:val="bullet"/>
      <w:lvlText w:val=""/>
      <w:lvlJc w:val="left"/>
      <w:pPr>
        <w:tabs>
          <w:tab w:val="num" w:pos="824"/>
        </w:tabs>
        <w:ind w:left="1073" w:hanging="533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B2A423B"/>
    <w:multiLevelType w:val="hybridMultilevel"/>
    <w:tmpl w:val="0B947298"/>
    <w:styleLink w:val="WW8Num4353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BE43997"/>
    <w:multiLevelType w:val="multilevel"/>
    <w:tmpl w:val="3AD6B266"/>
    <w:styleLink w:val="WW8Num17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 w15:restartNumberingAfterBreak="0">
    <w:nsid w:val="4C872981"/>
    <w:multiLevelType w:val="hybridMultilevel"/>
    <w:tmpl w:val="E4E6D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C947F30"/>
    <w:multiLevelType w:val="hybridMultilevel"/>
    <w:tmpl w:val="6BFE71C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2" w15:restartNumberingAfterBreak="0">
    <w:nsid w:val="4D044838"/>
    <w:multiLevelType w:val="multilevel"/>
    <w:tmpl w:val="8C3EB4B8"/>
    <w:styleLink w:val="WW8Num7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3" w15:restartNumberingAfterBreak="0">
    <w:nsid w:val="4E886A56"/>
    <w:multiLevelType w:val="hybridMultilevel"/>
    <w:tmpl w:val="01A0D96A"/>
    <w:styleLink w:val="WW8Num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0145606"/>
    <w:multiLevelType w:val="hybridMultilevel"/>
    <w:tmpl w:val="D72425E6"/>
    <w:lvl w:ilvl="0" w:tplc="70C6FA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51E33E76"/>
    <w:multiLevelType w:val="hybridMultilevel"/>
    <w:tmpl w:val="E91EB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2F54E9F"/>
    <w:multiLevelType w:val="multilevel"/>
    <w:tmpl w:val="F51E374A"/>
    <w:styleLink w:val="WW8Num233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7" w15:restartNumberingAfterBreak="0">
    <w:nsid w:val="538A224F"/>
    <w:multiLevelType w:val="hybridMultilevel"/>
    <w:tmpl w:val="2B864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43E0338"/>
    <w:multiLevelType w:val="hybridMultilevel"/>
    <w:tmpl w:val="782EECEE"/>
    <w:styleLink w:val="WW8Num615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5A85EF6"/>
    <w:multiLevelType w:val="hybridMultilevel"/>
    <w:tmpl w:val="9AECECDA"/>
    <w:styleLink w:val="WW8Num79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70D496C"/>
    <w:multiLevelType w:val="hybridMultilevel"/>
    <w:tmpl w:val="F9AAA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7407AD2"/>
    <w:multiLevelType w:val="multilevel"/>
    <w:tmpl w:val="521C5BEA"/>
    <w:styleLink w:val="WW8Num38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2" w15:restartNumberingAfterBreak="0">
    <w:nsid w:val="57702CB4"/>
    <w:multiLevelType w:val="hybridMultilevel"/>
    <w:tmpl w:val="632E3E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580A4D84"/>
    <w:multiLevelType w:val="multilevel"/>
    <w:tmpl w:val="2D4AF364"/>
    <w:styleLink w:val="WW8Num2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4" w15:restartNumberingAfterBreak="0">
    <w:nsid w:val="58C533B1"/>
    <w:multiLevelType w:val="hybridMultilevel"/>
    <w:tmpl w:val="B8A4F06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5" w15:restartNumberingAfterBreak="0">
    <w:nsid w:val="5B242CD7"/>
    <w:multiLevelType w:val="hybridMultilevel"/>
    <w:tmpl w:val="C48E2178"/>
    <w:lvl w:ilvl="0" w:tplc="70C6F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B4C33AB"/>
    <w:multiLevelType w:val="hybridMultilevel"/>
    <w:tmpl w:val="2FD08B56"/>
    <w:styleLink w:val="WW8Num2225"/>
    <w:lvl w:ilvl="0" w:tplc="639CB1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Calibri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C1025A0"/>
    <w:multiLevelType w:val="multilevel"/>
    <w:tmpl w:val="30E8A916"/>
    <w:styleLink w:val="WW8Num25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8" w15:restartNumberingAfterBreak="0">
    <w:nsid w:val="5D8D357C"/>
    <w:multiLevelType w:val="hybridMultilevel"/>
    <w:tmpl w:val="32184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617A3E2D"/>
    <w:multiLevelType w:val="hybridMultilevel"/>
    <w:tmpl w:val="2500F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61926FED"/>
    <w:multiLevelType w:val="hybridMultilevel"/>
    <w:tmpl w:val="4468BD86"/>
    <w:styleLink w:val="WW8Num2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61E6005A"/>
    <w:multiLevelType w:val="hybridMultilevel"/>
    <w:tmpl w:val="305471F2"/>
    <w:styleLink w:val="WW8Num38232"/>
    <w:lvl w:ilvl="0" w:tplc="70C6FA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2521DDA"/>
    <w:multiLevelType w:val="hybridMultilevel"/>
    <w:tmpl w:val="DD2C6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5151E3A"/>
    <w:multiLevelType w:val="hybridMultilevel"/>
    <w:tmpl w:val="B5F62C9C"/>
    <w:styleLink w:val="WW8Num40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716CA8"/>
    <w:multiLevelType w:val="hybridMultilevel"/>
    <w:tmpl w:val="42260AAC"/>
    <w:styleLink w:val="WW8Num405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66E655BC"/>
    <w:multiLevelType w:val="hybridMultilevel"/>
    <w:tmpl w:val="B67E87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71733A8"/>
    <w:multiLevelType w:val="multilevel"/>
    <w:tmpl w:val="E8FE03F2"/>
    <w:styleLink w:val="WW8Num290"/>
    <w:lvl w:ilvl="0">
      <w:start w:val="3"/>
      <w:numFmt w:val="decimal"/>
      <w:lvlText w:val="%1."/>
      <w:lvlJc w:val="left"/>
      <w:rPr>
        <w:rFonts w:cs="Times New Roman"/>
        <w:b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87" w15:restartNumberingAfterBreak="0">
    <w:nsid w:val="6805641D"/>
    <w:multiLevelType w:val="hybridMultilevel"/>
    <w:tmpl w:val="0FE41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68735978"/>
    <w:multiLevelType w:val="hybridMultilevel"/>
    <w:tmpl w:val="27EA7E30"/>
    <w:styleLink w:val="WW8Num222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A563D92"/>
    <w:multiLevelType w:val="hybridMultilevel"/>
    <w:tmpl w:val="85A45146"/>
    <w:lvl w:ilvl="0" w:tplc="BCFA3D9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0" w15:restartNumberingAfterBreak="0">
    <w:nsid w:val="6E0D2C1A"/>
    <w:multiLevelType w:val="hybridMultilevel"/>
    <w:tmpl w:val="19181116"/>
    <w:styleLink w:val="WW8Num7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1" w15:restartNumberingAfterBreak="0">
    <w:nsid w:val="6EEB78FA"/>
    <w:multiLevelType w:val="hybridMultilevel"/>
    <w:tmpl w:val="B1B4BFD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2" w15:restartNumberingAfterBreak="0">
    <w:nsid w:val="6EFE58EC"/>
    <w:multiLevelType w:val="hybridMultilevel"/>
    <w:tmpl w:val="41A25BFC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3" w15:restartNumberingAfterBreak="0">
    <w:nsid w:val="7052543D"/>
    <w:multiLevelType w:val="hybridMultilevel"/>
    <w:tmpl w:val="D32CCA12"/>
    <w:styleLink w:val="WW8Num1715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1AF03D0"/>
    <w:multiLevelType w:val="hybridMultilevel"/>
    <w:tmpl w:val="F19ECEBE"/>
    <w:styleLink w:val="WW8Num222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720A4B60"/>
    <w:multiLevelType w:val="hybridMultilevel"/>
    <w:tmpl w:val="E342FCD6"/>
    <w:lvl w:ilvl="0" w:tplc="8CE6E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5981933"/>
    <w:multiLevelType w:val="hybridMultilevel"/>
    <w:tmpl w:val="F412DFFE"/>
    <w:lvl w:ilvl="0" w:tplc="04090001">
      <w:start w:val="1"/>
      <w:numFmt w:val="bullet"/>
      <w:lvlText w:val=""/>
      <w:lvlJc w:val="left"/>
      <w:pPr>
        <w:tabs>
          <w:tab w:val="num" w:pos="824"/>
        </w:tabs>
        <w:ind w:left="1073" w:hanging="533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61315B8"/>
    <w:multiLevelType w:val="hybridMultilevel"/>
    <w:tmpl w:val="6856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69D25C3"/>
    <w:multiLevelType w:val="hybridMultilevel"/>
    <w:tmpl w:val="D4680FE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9" w15:restartNumberingAfterBreak="0">
    <w:nsid w:val="76DB025E"/>
    <w:multiLevelType w:val="hybridMultilevel"/>
    <w:tmpl w:val="E61E91D6"/>
    <w:styleLink w:val="WW8Num29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77762BC2"/>
    <w:multiLevelType w:val="hybridMultilevel"/>
    <w:tmpl w:val="A1B65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7F84512"/>
    <w:multiLevelType w:val="hybridMultilevel"/>
    <w:tmpl w:val="FF12F0C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2" w15:restartNumberingAfterBreak="0">
    <w:nsid w:val="797D08D6"/>
    <w:multiLevelType w:val="hybridMultilevel"/>
    <w:tmpl w:val="702E3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7AE03579"/>
    <w:multiLevelType w:val="hybridMultilevel"/>
    <w:tmpl w:val="2D627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B926FCE"/>
    <w:multiLevelType w:val="hybridMultilevel"/>
    <w:tmpl w:val="22044B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5" w15:restartNumberingAfterBreak="0">
    <w:nsid w:val="7C07625A"/>
    <w:multiLevelType w:val="hybridMultilevel"/>
    <w:tmpl w:val="E9841116"/>
    <w:lvl w:ilvl="0" w:tplc="1232771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6" w15:restartNumberingAfterBreak="0">
    <w:nsid w:val="7C8F40A8"/>
    <w:multiLevelType w:val="hybridMultilevel"/>
    <w:tmpl w:val="5896E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CC0278E"/>
    <w:multiLevelType w:val="hybridMultilevel"/>
    <w:tmpl w:val="53F2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D3F2326"/>
    <w:multiLevelType w:val="hybridMultilevel"/>
    <w:tmpl w:val="35B00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D4C1CAD"/>
    <w:multiLevelType w:val="hybridMultilevel"/>
    <w:tmpl w:val="9FA87498"/>
    <w:lvl w:ilvl="0" w:tplc="02F82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DCA7BFD"/>
    <w:multiLevelType w:val="hybridMultilevel"/>
    <w:tmpl w:val="412CA00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D80A56"/>
    <w:multiLevelType w:val="hybridMultilevel"/>
    <w:tmpl w:val="68B6AB9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2" w15:restartNumberingAfterBreak="0">
    <w:nsid w:val="7EEE4D58"/>
    <w:multiLevelType w:val="hybridMultilevel"/>
    <w:tmpl w:val="E5EC28BA"/>
    <w:styleLink w:val="WW8Num2333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88"/>
  </w:num>
  <w:num w:numId="3">
    <w:abstractNumId w:val="37"/>
  </w:num>
  <w:num w:numId="4">
    <w:abstractNumId w:val="24"/>
  </w:num>
  <w:num w:numId="5">
    <w:abstractNumId w:val="17"/>
  </w:num>
  <w:num w:numId="6">
    <w:abstractNumId w:val="31"/>
  </w:num>
  <w:num w:numId="7">
    <w:abstractNumId w:val="27"/>
  </w:num>
  <w:num w:numId="8">
    <w:abstractNumId w:val="58"/>
  </w:num>
  <w:num w:numId="9">
    <w:abstractNumId w:val="69"/>
  </w:num>
  <w:num w:numId="10">
    <w:abstractNumId w:val="112"/>
  </w:num>
  <w:num w:numId="11">
    <w:abstractNumId w:val="83"/>
  </w:num>
  <w:num w:numId="12">
    <w:abstractNumId w:val="19"/>
  </w:num>
  <w:num w:numId="13">
    <w:abstractNumId w:val="0"/>
  </w:num>
  <w:num w:numId="14">
    <w:abstractNumId w:val="71"/>
  </w:num>
  <w:num w:numId="15">
    <w:abstractNumId w:val="73"/>
  </w:num>
  <w:num w:numId="16">
    <w:abstractNumId w:val="86"/>
  </w:num>
  <w:num w:numId="17">
    <w:abstractNumId w:val="77"/>
  </w:num>
  <w:num w:numId="18">
    <w:abstractNumId w:val="32"/>
  </w:num>
  <w:num w:numId="19">
    <w:abstractNumId w:val="22"/>
  </w:num>
  <w:num w:numId="20">
    <w:abstractNumId w:val="59"/>
  </w:num>
  <w:num w:numId="21">
    <w:abstractNumId w:val="49"/>
  </w:num>
  <w:num w:numId="22">
    <w:abstractNumId w:val="62"/>
  </w:num>
  <w:num w:numId="23">
    <w:abstractNumId w:val="66"/>
  </w:num>
  <w:num w:numId="24">
    <w:abstractNumId w:val="54"/>
  </w:num>
  <w:num w:numId="25">
    <w:abstractNumId w:val="81"/>
  </w:num>
  <w:num w:numId="26">
    <w:abstractNumId w:val="94"/>
  </w:num>
  <w:num w:numId="27">
    <w:abstractNumId w:val="99"/>
  </w:num>
  <w:num w:numId="28">
    <w:abstractNumId w:val="18"/>
  </w:num>
  <w:num w:numId="29">
    <w:abstractNumId w:val="14"/>
  </w:num>
  <w:num w:numId="30">
    <w:abstractNumId w:val="80"/>
  </w:num>
  <w:num w:numId="31">
    <w:abstractNumId w:val="25"/>
  </w:num>
  <w:num w:numId="32">
    <w:abstractNumId w:val="51"/>
  </w:num>
  <w:num w:numId="33">
    <w:abstractNumId w:val="90"/>
  </w:num>
  <w:num w:numId="34">
    <w:abstractNumId w:val="55"/>
  </w:num>
  <w:num w:numId="35">
    <w:abstractNumId w:val="41"/>
  </w:num>
  <w:num w:numId="36">
    <w:abstractNumId w:val="97"/>
  </w:num>
  <w:num w:numId="37">
    <w:abstractNumId w:val="79"/>
  </w:num>
  <w:num w:numId="38">
    <w:abstractNumId w:val="110"/>
  </w:num>
  <w:num w:numId="39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0"/>
  </w:num>
  <w:num w:numId="42">
    <w:abstractNumId w:val="85"/>
  </w:num>
  <w:num w:numId="43">
    <w:abstractNumId w:val="13"/>
  </w:num>
  <w:num w:numId="44">
    <w:abstractNumId w:val="103"/>
  </w:num>
  <w:num w:numId="45">
    <w:abstractNumId w:val="61"/>
  </w:num>
  <w:num w:numId="46">
    <w:abstractNumId w:val="15"/>
  </w:num>
  <w:num w:numId="47">
    <w:abstractNumId w:val="11"/>
  </w:num>
  <w:num w:numId="48">
    <w:abstractNumId w:val="102"/>
  </w:num>
  <w:num w:numId="49">
    <w:abstractNumId w:val="26"/>
  </w:num>
  <w:num w:numId="50">
    <w:abstractNumId w:val="16"/>
  </w:num>
  <w:num w:numId="51">
    <w:abstractNumId w:val="78"/>
  </w:num>
  <w:num w:numId="52">
    <w:abstractNumId w:val="1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7"/>
  </w:num>
  <w:num w:numId="54">
    <w:abstractNumId w:val="39"/>
  </w:num>
  <w:num w:numId="55">
    <w:abstractNumId w:val="104"/>
  </w:num>
  <w:num w:numId="56">
    <w:abstractNumId w:val="12"/>
  </w:num>
  <w:num w:numId="57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7"/>
  </w:num>
  <w:num w:numId="59">
    <w:abstractNumId w:val="40"/>
    <w:lvlOverride w:ilvl="0">
      <w:startOverride w:val="7"/>
    </w:lvlOverride>
    <w:lvlOverride w:ilvl="1"/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</w:num>
  <w:num w:numId="61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2"/>
  </w:num>
  <w:num w:numId="66">
    <w:abstractNumId w:val="95"/>
  </w:num>
  <w:num w:numId="67">
    <w:abstractNumId w:val="20"/>
  </w:num>
  <w:num w:numId="68">
    <w:abstractNumId w:val="82"/>
  </w:num>
  <w:num w:numId="69">
    <w:abstractNumId w:val="64"/>
  </w:num>
  <w:num w:numId="70">
    <w:abstractNumId w:val="33"/>
  </w:num>
  <w:num w:numId="71">
    <w:abstractNumId w:val="111"/>
  </w:num>
  <w:num w:numId="72">
    <w:abstractNumId w:val="65"/>
  </w:num>
  <w:num w:numId="73">
    <w:abstractNumId w:val="70"/>
  </w:num>
  <w:num w:numId="74">
    <w:abstractNumId w:val="75"/>
  </w:num>
  <w:num w:numId="75">
    <w:abstractNumId w:val="74"/>
  </w:num>
  <w:num w:numId="76">
    <w:abstractNumId w:val="105"/>
  </w:num>
  <w:num w:numId="77">
    <w:abstractNumId w:val="60"/>
  </w:num>
  <w:num w:numId="78">
    <w:abstractNumId w:val="89"/>
  </w:num>
  <w:num w:numId="79">
    <w:abstractNumId w:val="108"/>
  </w:num>
  <w:num w:numId="80">
    <w:abstractNumId w:val="107"/>
  </w:num>
  <w:num w:numId="81">
    <w:abstractNumId w:val="98"/>
  </w:num>
  <w:num w:numId="82">
    <w:abstractNumId w:val="21"/>
  </w:num>
  <w:num w:numId="83">
    <w:abstractNumId w:val="10"/>
  </w:num>
  <w:num w:numId="84">
    <w:abstractNumId w:val="8"/>
  </w:num>
  <w:num w:numId="85">
    <w:abstractNumId w:val="46"/>
  </w:num>
  <w:num w:numId="86">
    <w:abstractNumId w:val="43"/>
  </w:num>
  <w:num w:numId="87">
    <w:abstractNumId w:val="36"/>
  </w:num>
  <w:num w:numId="88">
    <w:abstractNumId w:val="48"/>
  </w:num>
  <w:num w:numId="89">
    <w:abstractNumId w:val="109"/>
  </w:num>
  <w:num w:numId="90">
    <w:abstractNumId w:val="9"/>
  </w:num>
  <w:num w:numId="91">
    <w:abstractNumId w:val="38"/>
  </w:num>
  <w:num w:numId="92">
    <w:abstractNumId w:val="30"/>
  </w:num>
  <w:num w:numId="93">
    <w:abstractNumId w:val="91"/>
  </w:num>
  <w:num w:numId="94">
    <w:abstractNumId w:val="101"/>
  </w:num>
  <w:num w:numId="95">
    <w:abstractNumId w:val="53"/>
  </w:num>
  <w:num w:numId="96">
    <w:abstractNumId w:val="56"/>
  </w:num>
  <w:num w:numId="97">
    <w:abstractNumId w:val="7"/>
  </w:num>
  <w:num w:numId="98">
    <w:abstractNumId w:val="92"/>
  </w:num>
  <w:num w:numId="99">
    <w:abstractNumId w:val="6"/>
  </w:num>
  <w:num w:numId="100">
    <w:abstractNumId w:val="76"/>
  </w:num>
  <w:num w:numId="101">
    <w:abstractNumId w:val="34"/>
  </w:num>
  <w:num w:numId="102">
    <w:abstractNumId w:val="52"/>
  </w:num>
  <w:num w:numId="103">
    <w:abstractNumId w:val="68"/>
  </w:num>
  <w:num w:numId="104">
    <w:abstractNumId w:val="63"/>
  </w:num>
  <w:num w:numId="105">
    <w:abstractNumId w:val="93"/>
  </w:num>
  <w:num w:numId="106">
    <w:abstractNumId w:val="35"/>
  </w:num>
  <w:num w:numId="107">
    <w:abstractNumId w:val="29"/>
  </w:num>
  <w:num w:numId="108">
    <w:abstractNumId w:val="23"/>
  </w:num>
  <w:num w:numId="109">
    <w:abstractNumId w:val="8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13"/>
    <w:rsid w:val="001233A9"/>
    <w:rsid w:val="00146072"/>
    <w:rsid w:val="00164DAC"/>
    <w:rsid w:val="00275941"/>
    <w:rsid w:val="00295FDB"/>
    <w:rsid w:val="00372C5A"/>
    <w:rsid w:val="00392E31"/>
    <w:rsid w:val="003A07BA"/>
    <w:rsid w:val="00424749"/>
    <w:rsid w:val="00430420"/>
    <w:rsid w:val="00490790"/>
    <w:rsid w:val="004918EF"/>
    <w:rsid w:val="004B7113"/>
    <w:rsid w:val="004E3EF9"/>
    <w:rsid w:val="00552C09"/>
    <w:rsid w:val="00566866"/>
    <w:rsid w:val="00651048"/>
    <w:rsid w:val="006A5EDF"/>
    <w:rsid w:val="00772F8C"/>
    <w:rsid w:val="00841DF2"/>
    <w:rsid w:val="00857607"/>
    <w:rsid w:val="0086790F"/>
    <w:rsid w:val="0087787E"/>
    <w:rsid w:val="00892134"/>
    <w:rsid w:val="008C6177"/>
    <w:rsid w:val="00963448"/>
    <w:rsid w:val="00A063A8"/>
    <w:rsid w:val="00B9290B"/>
    <w:rsid w:val="00C94B3C"/>
    <w:rsid w:val="00D52863"/>
    <w:rsid w:val="00E1315D"/>
    <w:rsid w:val="00EF7BAF"/>
    <w:rsid w:val="00F61418"/>
    <w:rsid w:val="00FA10EE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95DA"/>
  <w15:chartTrackingRefBased/>
  <w15:docId w15:val="{89F5D875-96F4-42B0-AD22-A491315B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9"/>
    <w:qFormat/>
    <w:rsid w:val="00C94B3C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a"/>
    <w:link w:val="Heading2Char1"/>
    <w:uiPriority w:val="99"/>
    <w:qFormat/>
    <w:rsid w:val="00C94B3C"/>
    <w:pPr>
      <w:widowControl w:val="0"/>
      <w:spacing w:before="240" w:after="60" w:line="240" w:lineRule="auto"/>
      <w:jc w:val="both"/>
      <w:outlineLvl w:val="1"/>
    </w:pPr>
    <w:rPr>
      <w:rFonts w:ascii="Arial" w:eastAsia="Arial" w:hAnsi="Arial" w:cs="Times New Roman"/>
      <w:b/>
      <w:i/>
      <w:sz w:val="28"/>
      <w:szCs w:val="20"/>
      <w:lang w:val="x-none" w:eastAsia="x-none"/>
    </w:rPr>
  </w:style>
  <w:style w:type="paragraph" w:styleId="Heading3">
    <w:name w:val="heading 3"/>
    <w:basedOn w:val="Normal"/>
    <w:next w:val="a"/>
    <w:link w:val="Heading3Char1"/>
    <w:uiPriority w:val="99"/>
    <w:qFormat/>
    <w:rsid w:val="00C94B3C"/>
    <w:pPr>
      <w:widowControl w:val="0"/>
      <w:spacing w:before="240" w:after="60" w:line="240" w:lineRule="auto"/>
      <w:jc w:val="both"/>
      <w:outlineLvl w:val="2"/>
    </w:pPr>
    <w:rPr>
      <w:rFonts w:ascii="Cambria" w:eastAsia="Cambria" w:hAnsi="Cambria" w:cs="Times New Roman"/>
      <w:b/>
      <w:sz w:val="26"/>
      <w:szCs w:val="20"/>
      <w:lang w:val="x-none" w:eastAsia="x-none"/>
    </w:rPr>
  </w:style>
  <w:style w:type="paragraph" w:styleId="Heading4">
    <w:name w:val="heading 4"/>
    <w:basedOn w:val="Normal"/>
    <w:next w:val="a"/>
    <w:link w:val="Heading4Char"/>
    <w:uiPriority w:val="99"/>
    <w:qFormat/>
    <w:rsid w:val="00C94B3C"/>
    <w:pPr>
      <w:widowControl w:val="0"/>
      <w:spacing w:before="240" w:after="60" w:line="240" w:lineRule="auto"/>
      <w:jc w:val="both"/>
      <w:outlineLvl w:val="3"/>
    </w:pPr>
    <w:rPr>
      <w:rFonts w:ascii="Calibri" w:eastAsia="Calibri" w:hAnsi="Calibri" w:cs="Times New Roman"/>
      <w:b/>
      <w:sz w:val="28"/>
      <w:szCs w:val="20"/>
      <w:lang w:val="x-none" w:eastAsia="x-none"/>
    </w:rPr>
  </w:style>
  <w:style w:type="paragraph" w:styleId="Heading5">
    <w:name w:val="heading 5"/>
    <w:basedOn w:val="Normal"/>
    <w:link w:val="Heading5Char1"/>
    <w:uiPriority w:val="99"/>
    <w:qFormat/>
    <w:rsid w:val="00C94B3C"/>
    <w:pPr>
      <w:spacing w:before="100" w:beforeAutospacing="1" w:after="100" w:afterAutospacing="1" w:line="240" w:lineRule="auto"/>
      <w:outlineLvl w:val="4"/>
    </w:pPr>
    <w:rPr>
      <w:rFonts w:ascii="Calibri" w:eastAsia="Calibri" w:hAnsi="Calibri" w:cs="Times New Roman"/>
      <w:b/>
      <w:bCs/>
      <w:sz w:val="16"/>
      <w:szCs w:val="16"/>
      <w:lang w:val="x-none" w:eastAsia="x-none"/>
    </w:rPr>
  </w:style>
  <w:style w:type="paragraph" w:styleId="Heading6">
    <w:name w:val="heading 6"/>
    <w:basedOn w:val="Normal"/>
    <w:link w:val="Heading6Char"/>
    <w:uiPriority w:val="99"/>
    <w:qFormat/>
    <w:rsid w:val="00C94B3C"/>
    <w:pPr>
      <w:spacing w:before="100" w:beforeAutospacing="1" w:after="100" w:afterAutospacing="1" w:line="240" w:lineRule="auto"/>
      <w:outlineLvl w:val="5"/>
    </w:pPr>
    <w:rPr>
      <w:rFonts w:ascii="Calibri" w:eastAsia="Calibri" w:hAnsi="Calibri" w:cs="Times New Roman"/>
      <w:b/>
      <w:bCs/>
      <w:sz w:val="16"/>
      <w:szCs w:val="16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94B3C"/>
    <w:pPr>
      <w:keepNext/>
      <w:spacing w:after="0" w:line="240" w:lineRule="auto"/>
      <w:ind w:left="360"/>
      <w:outlineLvl w:val="6"/>
    </w:pPr>
    <w:rPr>
      <w:rFonts w:ascii="Times New Roman" w:eastAsia="Calibri" w:hAnsi="Times New Roman" w:cs="Times New Roman"/>
      <w:sz w:val="24"/>
      <w:szCs w:val="24"/>
      <w:u w:val="single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C94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4B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4B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94B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C94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94B3C"/>
    <w:rPr>
      <w:rFonts w:ascii="Segoe UI" w:hAnsi="Segoe UI" w:cs="Segoe UI"/>
      <w:sz w:val="18"/>
      <w:szCs w:val="18"/>
    </w:rPr>
  </w:style>
  <w:style w:type="paragraph" w:customStyle="1" w:styleId="Heading32">
    <w:name w:val="Heading 32"/>
    <w:basedOn w:val="Normal"/>
    <w:uiPriority w:val="99"/>
    <w:rsid w:val="00C94B3C"/>
    <w:pPr>
      <w:spacing w:before="240" w:after="60" w:line="240" w:lineRule="auto"/>
    </w:pPr>
    <w:rPr>
      <w:rFonts w:ascii="Sylfaen" w:eastAsia="Sylfaen" w:hAnsi="Sylfaen" w:cs="Times New Roman"/>
      <w:b/>
      <w:color w:val="4D4D4D"/>
      <w:szCs w:val="20"/>
      <w:u w:val="double"/>
      <w:lang w:val="ka-GE" w:eastAsia="ka-GE"/>
    </w:rPr>
  </w:style>
  <w:style w:type="character" w:customStyle="1" w:styleId="Heading1Char">
    <w:name w:val="Heading 1 Char"/>
    <w:basedOn w:val="DefaultParagraphFont"/>
    <w:uiPriority w:val="99"/>
    <w:rsid w:val="00C94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uiPriority w:val="99"/>
    <w:rsid w:val="00C94B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uiPriority w:val="99"/>
    <w:rsid w:val="00C94B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C94B3C"/>
    <w:rPr>
      <w:rFonts w:ascii="Calibri" w:eastAsia="Calibri" w:hAnsi="Calibri" w:cs="Times New Roman"/>
      <w:b/>
      <w:sz w:val="28"/>
      <w:szCs w:val="20"/>
      <w:lang w:val="x-none" w:eastAsia="x-none"/>
    </w:rPr>
  </w:style>
  <w:style w:type="character" w:customStyle="1" w:styleId="Heading5Char">
    <w:name w:val="Heading 5 Char"/>
    <w:basedOn w:val="DefaultParagraphFont"/>
    <w:uiPriority w:val="99"/>
    <w:rsid w:val="00C94B3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rsid w:val="00C94B3C"/>
    <w:rPr>
      <w:rFonts w:ascii="Calibri" w:eastAsia="Calibri" w:hAnsi="Calibri" w:cs="Times New Roman"/>
      <w:b/>
      <w:bCs/>
      <w:sz w:val="16"/>
      <w:szCs w:val="16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9"/>
    <w:rsid w:val="00C94B3C"/>
    <w:rPr>
      <w:rFonts w:ascii="Times New Roman" w:eastAsia="Calibri" w:hAnsi="Times New Roman" w:cs="Times New Roman"/>
      <w:sz w:val="24"/>
      <w:szCs w:val="24"/>
      <w:u w:val="single"/>
      <w:lang w:val="fr-BE"/>
    </w:rPr>
  </w:style>
  <w:style w:type="numbering" w:customStyle="1" w:styleId="NoList1">
    <w:name w:val="No List1"/>
    <w:next w:val="NoList"/>
    <w:uiPriority w:val="99"/>
    <w:semiHidden/>
    <w:rsid w:val="00C94B3C"/>
  </w:style>
  <w:style w:type="character" w:customStyle="1" w:styleId="Heading1Char1">
    <w:name w:val="Heading 1 Char1"/>
    <w:link w:val="Heading1"/>
    <w:uiPriority w:val="99"/>
    <w:rsid w:val="00C94B3C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a">
    <w:name w:val="??????"/>
    <w:basedOn w:val="Normal"/>
    <w:uiPriority w:val="99"/>
    <w:rsid w:val="00C94B3C"/>
    <w:pPr>
      <w:widowControl w:val="0"/>
      <w:spacing w:before="120" w:after="240" w:line="276" w:lineRule="auto"/>
      <w:jc w:val="both"/>
    </w:pPr>
    <w:rPr>
      <w:rFonts w:ascii="Sylfaen" w:eastAsia="Sylfaen" w:hAnsi="Sylfaen" w:cs="Arial"/>
      <w:sz w:val="18"/>
      <w:szCs w:val="20"/>
    </w:rPr>
  </w:style>
  <w:style w:type="character" w:customStyle="1" w:styleId="Heading2Char1">
    <w:name w:val="Heading 2 Char1"/>
    <w:link w:val="Heading2"/>
    <w:uiPriority w:val="99"/>
    <w:rsid w:val="00C94B3C"/>
    <w:rPr>
      <w:rFonts w:ascii="Arial" w:eastAsia="Arial" w:hAnsi="Arial" w:cs="Times New Roman"/>
      <w:b/>
      <w:i/>
      <w:sz w:val="28"/>
      <w:szCs w:val="20"/>
      <w:lang w:val="x-none" w:eastAsia="x-none"/>
    </w:rPr>
  </w:style>
  <w:style w:type="character" w:customStyle="1" w:styleId="Heading3Char1">
    <w:name w:val="Heading 3 Char1"/>
    <w:link w:val="Heading3"/>
    <w:uiPriority w:val="99"/>
    <w:rsid w:val="00C94B3C"/>
    <w:rPr>
      <w:rFonts w:ascii="Cambria" w:eastAsia="Cambria" w:hAnsi="Cambria" w:cs="Times New Roman"/>
      <w:b/>
      <w:sz w:val="26"/>
      <w:szCs w:val="20"/>
      <w:lang w:val="x-none" w:eastAsia="x-none"/>
    </w:rPr>
  </w:style>
  <w:style w:type="character" w:customStyle="1" w:styleId="Heading5Char1">
    <w:name w:val="Heading 5 Char1"/>
    <w:link w:val="Heading5"/>
    <w:uiPriority w:val="99"/>
    <w:rsid w:val="00C94B3C"/>
    <w:rPr>
      <w:rFonts w:ascii="Calibri" w:eastAsia="Calibri" w:hAnsi="Calibri" w:cs="Times New Roman"/>
      <w:b/>
      <w:bCs/>
      <w:sz w:val="16"/>
      <w:szCs w:val="16"/>
      <w:lang w:val="x-none" w:eastAsia="x-none"/>
    </w:rPr>
  </w:style>
  <w:style w:type="paragraph" w:customStyle="1" w:styleId="Normal0">
    <w:name w:val="[Normal]"/>
    <w:uiPriority w:val="99"/>
    <w:rsid w:val="00C94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C94B3C"/>
    <w:pPr>
      <w:widowControl w:val="0"/>
      <w:spacing w:after="200" w:line="276" w:lineRule="auto"/>
      <w:ind w:left="720"/>
      <w:jc w:val="both"/>
    </w:pPr>
    <w:rPr>
      <w:rFonts w:ascii="Calibri" w:eastAsia="Times New Roman" w:hAnsi="Calibri" w:cs="Arial"/>
      <w:szCs w:val="20"/>
    </w:rPr>
  </w:style>
  <w:style w:type="paragraph" w:customStyle="1" w:styleId="abzacixml">
    <w:name w:val="abzaci_xml"/>
    <w:basedOn w:val="PlainText"/>
    <w:link w:val="abzacixmlChar"/>
    <w:autoRedefine/>
    <w:uiPriority w:val="99"/>
    <w:rsid w:val="00C94B3C"/>
    <w:pPr>
      <w:spacing w:after="0" w:line="240" w:lineRule="auto"/>
    </w:pPr>
    <w:rPr>
      <w:rFonts w:ascii="Sylfaen" w:eastAsia="Times New Roman" w:hAnsi="Sylfaen" w:cs="Sylfaen"/>
      <w:lang w:val="ka-GE"/>
    </w:rPr>
  </w:style>
  <w:style w:type="paragraph" w:styleId="PlainText">
    <w:name w:val="Plain Text"/>
    <w:basedOn w:val="Normal"/>
    <w:link w:val="PlainTextChar1"/>
    <w:uiPriority w:val="99"/>
    <w:rsid w:val="00C94B3C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uiPriority w:val="99"/>
    <w:rsid w:val="00C94B3C"/>
    <w:rPr>
      <w:rFonts w:ascii="Consolas" w:hAnsi="Consolas"/>
      <w:sz w:val="21"/>
      <w:szCs w:val="21"/>
    </w:rPr>
  </w:style>
  <w:style w:type="character" w:customStyle="1" w:styleId="PlainTextChar1">
    <w:name w:val="Plain Text Char1"/>
    <w:link w:val="PlainText"/>
    <w:uiPriority w:val="99"/>
    <w:rsid w:val="00C94B3C"/>
    <w:rPr>
      <w:rFonts w:ascii="Courier New" w:eastAsia="Calibri" w:hAnsi="Courier New" w:cs="Courier New"/>
      <w:sz w:val="20"/>
      <w:szCs w:val="20"/>
    </w:rPr>
  </w:style>
  <w:style w:type="paragraph" w:customStyle="1" w:styleId="tarigixml">
    <w:name w:val="tarigi_xml"/>
    <w:basedOn w:val="abzacixml"/>
    <w:autoRedefine/>
    <w:uiPriority w:val="99"/>
    <w:rsid w:val="00C94B3C"/>
    <w:pPr>
      <w:spacing w:before="120" w:after="120"/>
      <w:ind w:firstLine="284"/>
      <w:jc w:val="center"/>
      <w:outlineLvl w:val="0"/>
    </w:pPr>
    <w:rPr>
      <w:rFonts w:cs="Courier New"/>
      <w:b/>
      <w:lang w:eastAsia="ru-RU"/>
    </w:rPr>
  </w:style>
  <w:style w:type="paragraph" w:customStyle="1" w:styleId="mimgebixml">
    <w:name w:val="mimgebi_xml"/>
    <w:basedOn w:val="Normal"/>
    <w:uiPriority w:val="99"/>
    <w:rsid w:val="00C94B3C"/>
    <w:pPr>
      <w:spacing w:after="0" w:line="240" w:lineRule="auto"/>
      <w:ind w:firstLine="284"/>
      <w:jc w:val="center"/>
      <w:outlineLvl w:val="0"/>
    </w:pPr>
    <w:rPr>
      <w:rFonts w:ascii="Sylfaen" w:eastAsia="Times New Roman" w:hAnsi="Sylfaen" w:cs="Courier New"/>
      <w:b/>
      <w:sz w:val="28"/>
      <w:szCs w:val="20"/>
      <w:lang w:eastAsia="ru-RU"/>
    </w:rPr>
  </w:style>
  <w:style w:type="paragraph" w:customStyle="1" w:styleId="saxexml">
    <w:name w:val="saxe_xml"/>
    <w:basedOn w:val="abzacixml"/>
    <w:uiPriority w:val="99"/>
    <w:rsid w:val="00C94B3C"/>
    <w:pPr>
      <w:spacing w:before="120"/>
      <w:jc w:val="center"/>
    </w:pPr>
    <w:rPr>
      <w:b/>
      <w:szCs w:val="22"/>
      <w:lang w:val="fr-FR"/>
    </w:rPr>
  </w:style>
  <w:style w:type="paragraph" w:customStyle="1" w:styleId="adgilixml">
    <w:name w:val="adgili_xml"/>
    <w:basedOn w:val="Normal"/>
    <w:uiPriority w:val="99"/>
    <w:rsid w:val="00C94B3C"/>
    <w:pPr>
      <w:spacing w:before="120" w:after="120" w:line="240" w:lineRule="auto"/>
      <w:ind w:firstLine="284"/>
      <w:jc w:val="center"/>
      <w:outlineLvl w:val="0"/>
    </w:pPr>
    <w:rPr>
      <w:rFonts w:ascii="Sylfaen" w:eastAsia="Times New Roman" w:hAnsi="Sylfaen" w:cs="Courier New"/>
      <w:b/>
      <w:szCs w:val="20"/>
      <w:lang w:eastAsia="ru-RU"/>
    </w:rPr>
  </w:style>
  <w:style w:type="paragraph" w:customStyle="1" w:styleId="sataurixml">
    <w:name w:val="satauri_xml"/>
    <w:basedOn w:val="abzacixml"/>
    <w:autoRedefine/>
    <w:uiPriority w:val="99"/>
    <w:rsid w:val="00C94B3C"/>
    <w:pPr>
      <w:spacing w:before="240" w:after="120"/>
      <w:jc w:val="center"/>
    </w:pPr>
    <w:rPr>
      <w:b/>
      <w:sz w:val="24"/>
    </w:rPr>
  </w:style>
  <w:style w:type="paragraph" w:customStyle="1" w:styleId="khelmoceraxml">
    <w:name w:val="khelmocera_xml"/>
    <w:basedOn w:val="abzacixml"/>
    <w:autoRedefine/>
    <w:uiPriority w:val="99"/>
    <w:qFormat/>
    <w:rsid w:val="00C94B3C"/>
    <w:pPr>
      <w:spacing w:before="120"/>
      <w:jc w:val="right"/>
    </w:pPr>
    <w:rPr>
      <w:b/>
      <w:sz w:val="24"/>
      <w:lang w:eastAsia="ru-RU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94B3C"/>
    <w:pPr>
      <w:spacing w:after="0" w:line="240" w:lineRule="auto"/>
    </w:pPr>
    <w:rPr>
      <w:rFonts w:ascii="Calibri" w:eastAsia="Calibri" w:hAnsi="Calibri" w:cs="Times New Roman"/>
      <w:i/>
      <w:iCs/>
      <w:sz w:val="20"/>
      <w:szCs w:val="24"/>
      <w:lang w:val="x-none" w:eastAsia="x-no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94B3C"/>
    <w:rPr>
      <w:rFonts w:ascii="Calibri" w:eastAsia="Calibri" w:hAnsi="Calibri" w:cs="Times New Roman"/>
      <w:i/>
      <w:iCs/>
      <w:sz w:val="20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94B3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4B3C"/>
    <w:rPr>
      <w:rFonts w:ascii="Courier New" w:eastAsia="Courier New" w:hAnsi="Courier New" w:cs="Times New Roman"/>
      <w:sz w:val="20"/>
      <w:szCs w:val="20"/>
      <w:lang w:val="x-none" w:eastAsia="x-none"/>
    </w:rPr>
  </w:style>
  <w:style w:type="character" w:styleId="Strong">
    <w:name w:val="Strong"/>
    <w:uiPriority w:val="99"/>
    <w:qFormat/>
    <w:rsid w:val="00C94B3C"/>
    <w:rPr>
      <w:b/>
      <w:bCs w:val="0"/>
    </w:rPr>
  </w:style>
  <w:style w:type="paragraph" w:styleId="NormalWeb">
    <w:name w:val="Normal (Web)"/>
    <w:basedOn w:val="Normal"/>
    <w:uiPriority w:val="99"/>
    <w:unhideWhenUsed/>
    <w:rsid w:val="00C94B3C"/>
    <w:pPr>
      <w:widowControl w:val="0"/>
      <w:spacing w:before="100" w:after="100" w:line="240" w:lineRule="auto"/>
    </w:pPr>
    <w:rPr>
      <w:rFonts w:ascii="Times New Roman" w:eastAsia="Times New Roman" w:hAnsi="Times New Roman" w:cs="Arial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4B3C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4B3C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mmentTextChar1">
    <w:name w:val="Comment Text Char1"/>
    <w:uiPriority w:val="99"/>
    <w:rsid w:val="00C94B3C"/>
    <w:rPr>
      <w:rFonts w:ascii="Calibri" w:hAnsi="Calibri"/>
      <w:lang w:val="x-none" w:eastAsia="x-none" w:bidi="ar-SA"/>
    </w:rPr>
  </w:style>
  <w:style w:type="paragraph" w:styleId="Header">
    <w:name w:val="header"/>
    <w:aliases w:val=" Char,Char,Char1"/>
    <w:basedOn w:val="Normal"/>
    <w:link w:val="HeaderChar1"/>
    <w:uiPriority w:val="99"/>
    <w:unhideWhenUsed/>
    <w:rsid w:val="00C94B3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aliases w:val="Char Char,Char1 Char"/>
    <w:basedOn w:val="DefaultParagraphFont"/>
    <w:uiPriority w:val="99"/>
    <w:rsid w:val="00C94B3C"/>
  </w:style>
  <w:style w:type="character" w:customStyle="1" w:styleId="HeaderChar1">
    <w:name w:val="Header Char1"/>
    <w:aliases w:val=" Char Char,Char Char27,Char1 Char2"/>
    <w:link w:val="Header"/>
    <w:uiPriority w:val="99"/>
    <w:rsid w:val="00C94B3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1"/>
    <w:uiPriority w:val="99"/>
    <w:unhideWhenUsed/>
    <w:rsid w:val="00C94B3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uiPriority w:val="99"/>
    <w:rsid w:val="00C94B3C"/>
  </w:style>
  <w:style w:type="character" w:customStyle="1" w:styleId="FooterChar1">
    <w:name w:val="Footer Char1"/>
    <w:link w:val="Footer"/>
    <w:uiPriority w:val="99"/>
    <w:rsid w:val="00C94B3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uiPriority w:val="99"/>
    <w:qFormat/>
    <w:rsid w:val="00C94B3C"/>
    <w:pPr>
      <w:widowControl w:val="0"/>
      <w:spacing w:after="0" w:line="360" w:lineRule="auto"/>
      <w:ind w:left="567"/>
      <w:jc w:val="center"/>
    </w:pPr>
    <w:rPr>
      <w:rFonts w:ascii="AcadNusx" w:eastAsia="AcadNusx" w:hAnsi="AcadNusx" w:cs="Times New Roman"/>
      <w:b/>
      <w:sz w:val="4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C94B3C"/>
    <w:rPr>
      <w:rFonts w:ascii="AcadNusx" w:eastAsia="AcadNusx" w:hAnsi="AcadNusx" w:cs="Times New Roman"/>
      <w:b/>
      <w:sz w:val="40"/>
      <w:szCs w:val="20"/>
      <w:lang w:val="x-none" w:eastAsia="x-none"/>
    </w:rPr>
  </w:style>
  <w:style w:type="paragraph" w:styleId="BodyText">
    <w:name w:val="Body Text"/>
    <w:basedOn w:val="Normal"/>
    <w:link w:val="BodyTextChar2"/>
    <w:uiPriority w:val="99"/>
    <w:unhideWhenUsed/>
    <w:rsid w:val="00C94B3C"/>
    <w:pPr>
      <w:widowControl w:val="0"/>
      <w:spacing w:after="12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uiPriority w:val="99"/>
    <w:rsid w:val="00C94B3C"/>
  </w:style>
  <w:style w:type="character" w:customStyle="1" w:styleId="BodyTextChar2">
    <w:name w:val="Body Text Char2"/>
    <w:link w:val="BodyText"/>
    <w:uiPriority w:val="99"/>
    <w:rsid w:val="00C94B3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1"/>
    <w:uiPriority w:val="99"/>
    <w:unhideWhenUsed/>
    <w:rsid w:val="00C94B3C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uiPriority w:val="99"/>
    <w:rsid w:val="00C94B3C"/>
  </w:style>
  <w:style w:type="character" w:customStyle="1" w:styleId="BodyTextIndentChar1">
    <w:name w:val="Body Text Indent Char1"/>
    <w:link w:val="BodyTextIndent"/>
    <w:uiPriority w:val="99"/>
    <w:rsid w:val="00C94B3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odyTextFirstIndent">
    <w:name w:val="Body Text First Indent"/>
    <w:basedOn w:val="BodyText"/>
    <w:link w:val="BodyTextFirstIndentChar1"/>
    <w:uiPriority w:val="99"/>
    <w:unhideWhenUsed/>
    <w:rsid w:val="00C94B3C"/>
    <w:pPr>
      <w:ind w:firstLine="210"/>
    </w:pPr>
  </w:style>
  <w:style w:type="character" w:customStyle="1" w:styleId="BodyTextFirstIndentChar">
    <w:name w:val="Body Text First Indent Char"/>
    <w:basedOn w:val="BodyTextChar"/>
    <w:uiPriority w:val="99"/>
    <w:rsid w:val="00C94B3C"/>
  </w:style>
  <w:style w:type="character" w:customStyle="1" w:styleId="BodyTextFirstIndentChar1">
    <w:name w:val="Body Text First Indent Char1"/>
    <w:link w:val="BodyTextFirstIndent"/>
    <w:uiPriority w:val="99"/>
    <w:rsid w:val="00C94B3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1"/>
    <w:uiPriority w:val="99"/>
    <w:unhideWhenUsed/>
    <w:rsid w:val="00C94B3C"/>
    <w:pPr>
      <w:widowControl w:val="0"/>
      <w:spacing w:after="120" w:line="48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uiPriority w:val="99"/>
    <w:rsid w:val="00C94B3C"/>
  </w:style>
  <w:style w:type="character" w:customStyle="1" w:styleId="BodyText2Char1">
    <w:name w:val="Body Text 2 Char1"/>
    <w:link w:val="BodyText2"/>
    <w:uiPriority w:val="99"/>
    <w:rsid w:val="00C94B3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odyText3">
    <w:name w:val="Body Text 3"/>
    <w:basedOn w:val="Normal"/>
    <w:link w:val="BodyText3Char1"/>
    <w:uiPriority w:val="99"/>
    <w:unhideWhenUsed/>
    <w:rsid w:val="00C94B3C"/>
    <w:pPr>
      <w:widowControl w:val="0"/>
      <w:spacing w:after="120" w:line="240" w:lineRule="auto"/>
    </w:pPr>
    <w:rPr>
      <w:rFonts w:ascii="Calibri" w:eastAsia="Calibri" w:hAnsi="Calibri" w:cs="Times New Roman"/>
      <w:sz w:val="16"/>
      <w:szCs w:val="20"/>
      <w:lang w:val="x-none" w:eastAsia="x-none"/>
    </w:rPr>
  </w:style>
  <w:style w:type="character" w:customStyle="1" w:styleId="BodyText3Char">
    <w:name w:val="Body Text 3 Char"/>
    <w:basedOn w:val="DefaultParagraphFont"/>
    <w:uiPriority w:val="99"/>
    <w:rsid w:val="00C94B3C"/>
    <w:rPr>
      <w:sz w:val="16"/>
      <w:szCs w:val="16"/>
    </w:rPr>
  </w:style>
  <w:style w:type="character" w:customStyle="1" w:styleId="BodyText3Char1">
    <w:name w:val="Body Text 3 Char1"/>
    <w:link w:val="BodyText3"/>
    <w:uiPriority w:val="99"/>
    <w:rsid w:val="00C94B3C"/>
    <w:rPr>
      <w:rFonts w:ascii="Calibri" w:eastAsia="Calibri" w:hAnsi="Calibri" w:cs="Times New Roman"/>
      <w:sz w:val="16"/>
      <w:szCs w:val="20"/>
      <w:lang w:val="x-none" w:eastAsia="x-none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C94B3C"/>
    <w:pPr>
      <w:widowControl w:val="0"/>
      <w:spacing w:after="0" w:line="240" w:lineRule="auto"/>
      <w:ind w:left="360"/>
    </w:pPr>
    <w:rPr>
      <w:rFonts w:ascii="AcadNusx" w:eastAsia="AcadNusx" w:hAnsi="AcadNusx" w:cs="Times New Roman"/>
      <w:sz w:val="20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uiPriority w:val="99"/>
    <w:rsid w:val="00C94B3C"/>
  </w:style>
  <w:style w:type="character" w:customStyle="1" w:styleId="BodyTextIndent2Char1">
    <w:name w:val="Body Text Indent 2 Char1"/>
    <w:link w:val="BodyTextIndent2"/>
    <w:uiPriority w:val="99"/>
    <w:rsid w:val="00C94B3C"/>
    <w:rPr>
      <w:rFonts w:ascii="AcadNusx" w:eastAsia="AcadNusx" w:hAnsi="AcadNusx" w:cs="Times New Roman"/>
      <w:sz w:val="20"/>
      <w:szCs w:val="20"/>
      <w:lang w:val="x-none" w:eastAsia="x-none"/>
    </w:rPr>
  </w:style>
  <w:style w:type="paragraph" w:styleId="BodyTextIndent3">
    <w:name w:val="Body Text Indent 3"/>
    <w:basedOn w:val="Normal"/>
    <w:link w:val="BodyTextIndent3Char2"/>
    <w:uiPriority w:val="99"/>
    <w:unhideWhenUsed/>
    <w:rsid w:val="00C94B3C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16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uiPriority w:val="99"/>
    <w:rsid w:val="00C94B3C"/>
    <w:rPr>
      <w:sz w:val="16"/>
      <w:szCs w:val="16"/>
    </w:rPr>
  </w:style>
  <w:style w:type="character" w:customStyle="1" w:styleId="BodyTextIndent3Char2">
    <w:name w:val="Body Text Indent 3 Char2"/>
    <w:link w:val="BodyTextIndent3"/>
    <w:uiPriority w:val="99"/>
    <w:rsid w:val="00C94B3C"/>
    <w:rPr>
      <w:rFonts w:ascii="Calibri" w:eastAsia="Calibri" w:hAnsi="Calibri" w:cs="Times New Roman"/>
      <w:sz w:val="16"/>
      <w:szCs w:val="20"/>
      <w:lang w:val="x-none" w:eastAsia="x-none"/>
    </w:rPr>
  </w:style>
  <w:style w:type="paragraph" w:styleId="DocumentMap">
    <w:name w:val="Document Map"/>
    <w:basedOn w:val="Normal"/>
    <w:link w:val="DocumentMapChar1"/>
    <w:uiPriority w:val="99"/>
    <w:unhideWhenUsed/>
    <w:rsid w:val="00C94B3C"/>
    <w:pPr>
      <w:widowControl w:val="0"/>
      <w:shd w:val="clear" w:color="auto" w:fill="000080"/>
      <w:spacing w:after="0" w:line="240" w:lineRule="auto"/>
    </w:pPr>
    <w:rPr>
      <w:rFonts w:ascii="Tahoma" w:eastAsia="Tahoma" w:hAnsi="Tahoma" w:cs="Times New Roman"/>
      <w:color w:val="FFFFFF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uiPriority w:val="99"/>
    <w:rsid w:val="00C94B3C"/>
    <w:rPr>
      <w:rFonts w:ascii="Segoe UI" w:hAnsi="Segoe UI" w:cs="Segoe UI"/>
      <w:sz w:val="16"/>
      <w:szCs w:val="16"/>
    </w:rPr>
  </w:style>
  <w:style w:type="character" w:customStyle="1" w:styleId="DocumentMapChar1">
    <w:name w:val="Document Map Char1"/>
    <w:link w:val="DocumentMap"/>
    <w:uiPriority w:val="99"/>
    <w:rsid w:val="00C94B3C"/>
    <w:rPr>
      <w:rFonts w:ascii="Tahoma" w:eastAsia="Tahoma" w:hAnsi="Tahoma" w:cs="Times New Roman"/>
      <w:color w:val="FFFFFF"/>
      <w:sz w:val="20"/>
      <w:szCs w:val="20"/>
      <w:shd w:val="clear" w:color="auto" w:fill="000080"/>
      <w:lang w:val="x-none" w:eastAsia="x-none"/>
    </w:rPr>
  </w:style>
  <w:style w:type="character" w:customStyle="1" w:styleId="CommentSubjectChar1">
    <w:name w:val="Comment Subject Char1"/>
    <w:uiPriority w:val="99"/>
    <w:semiHidden/>
    <w:rsid w:val="00C94B3C"/>
    <w:rPr>
      <w:rFonts w:ascii="Calibri" w:hAnsi="Calibri"/>
      <w:b/>
      <w:bCs/>
      <w:lang w:val="x-none" w:eastAsia="x-none" w:bidi="ar-SA"/>
    </w:rPr>
  </w:style>
  <w:style w:type="character" w:customStyle="1" w:styleId="BalloonTextChar1">
    <w:name w:val="Balloon Text Char1"/>
    <w:uiPriority w:val="99"/>
    <w:rsid w:val="00C94B3C"/>
    <w:rPr>
      <w:rFonts w:ascii="Tahoma" w:eastAsia="Tahoma" w:hAnsi="Tahoma"/>
      <w:sz w:val="16"/>
      <w:lang w:val="x-none" w:eastAsia="x-none" w:bidi="ar-SA"/>
    </w:rPr>
  </w:style>
  <w:style w:type="paragraph" w:customStyle="1" w:styleId="a0">
    <w:name w:val="???"/>
    <w:basedOn w:val="a"/>
    <w:uiPriority w:val="99"/>
    <w:rsid w:val="00C94B3C"/>
    <w:pPr>
      <w:tabs>
        <w:tab w:val="left" w:pos="360"/>
      </w:tabs>
      <w:spacing w:before="60" w:after="60"/>
    </w:pPr>
  </w:style>
  <w:style w:type="paragraph" w:customStyle="1" w:styleId="a1">
    <w:name w:val="?????? ????????"/>
    <w:basedOn w:val="a"/>
    <w:uiPriority w:val="99"/>
    <w:rsid w:val="00C94B3C"/>
    <w:pPr>
      <w:ind w:left="284" w:firstLine="454"/>
    </w:pPr>
  </w:style>
  <w:style w:type="paragraph" w:customStyle="1" w:styleId="Heading31">
    <w:name w:val="Heading 31"/>
    <w:basedOn w:val="Normal0"/>
    <w:uiPriority w:val="99"/>
    <w:rsid w:val="00C94B3C"/>
    <w:pPr>
      <w:autoSpaceDE/>
      <w:autoSpaceDN/>
      <w:adjustRightInd/>
      <w:spacing w:before="240" w:after="60"/>
    </w:pPr>
    <w:rPr>
      <w:rFonts w:ascii="Sylfaen" w:eastAsia="Sylfaen" w:hAnsi="Sylfaen"/>
      <w:b/>
      <w:color w:val="4D4D4D"/>
      <w:sz w:val="22"/>
      <w:szCs w:val="20"/>
      <w:u w:val="double"/>
    </w:rPr>
  </w:style>
  <w:style w:type="paragraph" w:customStyle="1" w:styleId="Heading21">
    <w:name w:val="Heading 21"/>
    <w:basedOn w:val="Normal0"/>
    <w:uiPriority w:val="99"/>
    <w:rsid w:val="00C94B3C"/>
    <w:pPr>
      <w:shd w:val="clear" w:color="auto" w:fill="FFFFFF"/>
      <w:autoSpaceDE/>
      <w:autoSpaceDN/>
      <w:adjustRightInd/>
      <w:spacing w:before="120" w:after="240"/>
    </w:pPr>
    <w:rPr>
      <w:rFonts w:ascii="Sylfaen" w:eastAsia="Sylfaen" w:hAnsi="Sylfaen"/>
      <w:b/>
      <w:i/>
      <w:color w:val="003366"/>
      <w:szCs w:val="20"/>
    </w:rPr>
  </w:style>
  <w:style w:type="paragraph" w:customStyle="1" w:styleId="Heading41">
    <w:name w:val="Heading 41"/>
    <w:basedOn w:val="Normal0"/>
    <w:next w:val="Normal"/>
    <w:uiPriority w:val="99"/>
    <w:rsid w:val="00C94B3C"/>
    <w:pPr>
      <w:autoSpaceDE/>
      <w:autoSpaceDN/>
      <w:adjustRightInd/>
    </w:pPr>
    <w:rPr>
      <w:rFonts w:ascii="Sylfaen" w:eastAsia="Sylfaen" w:hAnsi="Sylfaen"/>
      <w:b/>
      <w:sz w:val="20"/>
      <w:szCs w:val="20"/>
    </w:rPr>
  </w:style>
  <w:style w:type="paragraph" w:customStyle="1" w:styleId="Heading22">
    <w:name w:val="Heading 22"/>
    <w:basedOn w:val="Normal0"/>
    <w:uiPriority w:val="99"/>
    <w:rsid w:val="00C94B3C"/>
    <w:pPr>
      <w:widowControl/>
      <w:shd w:val="clear" w:color="auto" w:fill="FFFFFF"/>
      <w:autoSpaceDE/>
      <w:autoSpaceDN/>
      <w:adjustRightInd/>
      <w:spacing w:before="120" w:after="240"/>
    </w:pPr>
    <w:rPr>
      <w:rFonts w:ascii="Sylfaen" w:eastAsia="Sylfaen" w:hAnsi="Sylfaen" w:cs="Times New Roman"/>
      <w:b/>
      <w:i/>
      <w:color w:val="003366"/>
      <w:szCs w:val="20"/>
      <w:lang w:val="ka-GE" w:eastAsia="ka-GE"/>
    </w:rPr>
  </w:style>
  <w:style w:type="paragraph" w:customStyle="1" w:styleId="Heading42">
    <w:name w:val="Heading 42"/>
    <w:basedOn w:val="Normal0"/>
    <w:next w:val="Normal0"/>
    <w:uiPriority w:val="99"/>
    <w:rsid w:val="00C94B3C"/>
    <w:pPr>
      <w:widowControl/>
      <w:autoSpaceDE/>
      <w:autoSpaceDN/>
      <w:adjustRightInd/>
    </w:pPr>
    <w:rPr>
      <w:rFonts w:ascii="Sylfaen" w:eastAsia="Sylfaen" w:hAnsi="Sylfaen" w:cs="Times New Roman"/>
      <w:b/>
      <w:sz w:val="20"/>
      <w:szCs w:val="20"/>
      <w:lang w:val="ka-GE" w:eastAsia="ka-GE"/>
    </w:rPr>
  </w:style>
  <w:style w:type="paragraph" w:customStyle="1" w:styleId="Style-2">
    <w:name w:val="Style-2"/>
    <w:uiPriority w:val="99"/>
    <w:rsid w:val="00C94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-3">
    <w:name w:val="Style-3"/>
    <w:uiPriority w:val="99"/>
    <w:rsid w:val="00C94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4B3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4B3C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ListBullet2">
    <w:name w:val="List Bullet 2"/>
    <w:basedOn w:val="Normal"/>
    <w:autoRedefine/>
    <w:uiPriority w:val="99"/>
    <w:rsid w:val="00C94B3C"/>
    <w:pPr>
      <w:spacing w:after="0" w:line="240" w:lineRule="auto"/>
      <w:ind w:left="900" w:hanging="616"/>
      <w:jc w:val="both"/>
    </w:pPr>
    <w:rPr>
      <w:rFonts w:ascii="Sylfaen" w:eastAsia="Times New Roman" w:hAnsi="Sylfaen" w:cs="Times New Roman"/>
      <w:bCs/>
      <w:iCs/>
      <w:lang w:val="it-IT" w:eastAsia="de-DE"/>
    </w:rPr>
  </w:style>
  <w:style w:type="character" w:styleId="FootnoteReference">
    <w:name w:val="footnote reference"/>
    <w:uiPriority w:val="99"/>
    <w:semiHidden/>
    <w:unhideWhenUsed/>
    <w:rsid w:val="00C94B3C"/>
    <w:rPr>
      <w:vertAlign w:val="superscript"/>
    </w:rPr>
  </w:style>
  <w:style w:type="paragraph" w:styleId="Revision">
    <w:name w:val="Revision"/>
    <w:hidden/>
    <w:uiPriority w:val="99"/>
    <w:semiHidden/>
    <w:rsid w:val="00C94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C94B3C"/>
  </w:style>
  <w:style w:type="table" w:styleId="TableGrid">
    <w:name w:val="Table Grid"/>
    <w:basedOn w:val="TableNormal"/>
    <w:uiPriority w:val="99"/>
    <w:rsid w:val="00C94B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99"/>
    <w:qFormat/>
    <w:rsid w:val="00C94B3C"/>
    <w:pPr>
      <w:numPr>
        <w:numId w:val="1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Bullet">
    <w:name w:val="List Bullet"/>
    <w:basedOn w:val="Normal"/>
    <w:uiPriority w:val="99"/>
    <w:rsid w:val="00C94B3C"/>
    <w:pPr>
      <w:tabs>
        <w:tab w:val="num" w:pos="360"/>
      </w:tabs>
      <w:spacing w:after="200" w:line="276" w:lineRule="auto"/>
      <w:ind w:left="360" w:hanging="360"/>
    </w:pPr>
    <w:rPr>
      <w:rFonts w:ascii="Calibri" w:eastAsia="Calibri" w:hAnsi="Calibri" w:cs="Times New Roman"/>
    </w:rPr>
  </w:style>
  <w:style w:type="paragraph" w:customStyle="1" w:styleId="Heading1GEO">
    <w:name w:val="Heading 1 GEO"/>
    <w:basedOn w:val="Heading1"/>
    <w:uiPriority w:val="99"/>
    <w:rsid w:val="00C94B3C"/>
    <w:pPr>
      <w:keepLines w:val="0"/>
      <w:spacing w:before="240" w:after="60" w:line="240" w:lineRule="auto"/>
    </w:pPr>
    <w:rPr>
      <w:rFonts w:ascii="Chveul" w:hAnsi="Chveul" w:cs="Chveul"/>
      <w:color w:val="auto"/>
      <w:kern w:val="32"/>
      <w:sz w:val="40"/>
      <w:szCs w:val="40"/>
      <w:lang w:val="ru-RU" w:eastAsia="ru-RU"/>
    </w:rPr>
  </w:style>
  <w:style w:type="paragraph" w:customStyle="1" w:styleId="saTauri1">
    <w:name w:val="saTauri 1"/>
    <w:basedOn w:val="Heading1"/>
    <w:uiPriority w:val="99"/>
    <w:rsid w:val="00C94B3C"/>
    <w:pPr>
      <w:keepLines w:val="0"/>
      <w:spacing w:before="240" w:after="60" w:line="240" w:lineRule="auto"/>
    </w:pPr>
    <w:rPr>
      <w:rFonts w:ascii="Chveul" w:hAnsi="Chveul" w:cs="Chveul"/>
      <w:color w:val="auto"/>
      <w:kern w:val="32"/>
      <w:sz w:val="40"/>
      <w:szCs w:val="40"/>
      <w:lang w:val="ru-RU" w:eastAsia="ru-RU"/>
    </w:rPr>
  </w:style>
  <w:style w:type="paragraph" w:customStyle="1" w:styleId="saTauri2">
    <w:name w:val="saTauri 2"/>
    <w:basedOn w:val="Heading2"/>
    <w:uiPriority w:val="99"/>
    <w:rsid w:val="00C94B3C"/>
    <w:pPr>
      <w:keepNext/>
      <w:widowControl/>
      <w:jc w:val="left"/>
    </w:pPr>
    <w:rPr>
      <w:rFonts w:ascii="Chveul" w:eastAsia="Times New Roman" w:hAnsi="Chveul" w:cs="Chveul"/>
      <w:bCs/>
      <w:i w:val="0"/>
      <w:noProof/>
      <w:sz w:val="32"/>
      <w:szCs w:val="32"/>
      <w:lang w:eastAsia="ru-RU"/>
    </w:rPr>
  </w:style>
  <w:style w:type="paragraph" w:customStyle="1" w:styleId="Cveulebrivi">
    <w:name w:val="Cveulebrivi"/>
    <w:basedOn w:val="Normal"/>
    <w:uiPriority w:val="99"/>
    <w:rsid w:val="00C94B3C"/>
    <w:pPr>
      <w:spacing w:after="0" w:line="240" w:lineRule="auto"/>
    </w:pPr>
    <w:rPr>
      <w:rFonts w:ascii="Chveul" w:eastAsia="Times New Roman" w:hAnsi="Chveul" w:cs="Chveul"/>
      <w:noProof/>
      <w:sz w:val="24"/>
      <w:szCs w:val="24"/>
      <w:lang w:eastAsia="ru-RU"/>
    </w:rPr>
  </w:style>
  <w:style w:type="paragraph" w:customStyle="1" w:styleId="5TableBulletText">
    <w:name w:val="5 Table Bullet Text"/>
    <w:basedOn w:val="Normal"/>
    <w:uiPriority w:val="99"/>
    <w:rsid w:val="00C94B3C"/>
    <w:pPr>
      <w:spacing w:before="50" w:after="50" w:line="240" w:lineRule="auto"/>
      <w:ind w:left="720" w:hanging="360"/>
    </w:pPr>
    <w:rPr>
      <w:rFonts w:ascii="Arial" w:eastAsia="Times New Roman" w:hAnsi="Arial" w:cs="Arial"/>
      <w:sz w:val="20"/>
      <w:szCs w:val="20"/>
      <w:lang w:val="en-AU"/>
    </w:rPr>
  </w:style>
  <w:style w:type="paragraph" w:customStyle="1" w:styleId="style6">
    <w:name w:val="style6"/>
    <w:basedOn w:val="Normal"/>
    <w:uiPriority w:val="99"/>
    <w:rsid w:val="00C9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style91">
    <w:name w:val="style91"/>
    <w:uiPriority w:val="99"/>
    <w:rsid w:val="00C94B3C"/>
    <w:rPr>
      <w:color w:val="auto"/>
    </w:rPr>
  </w:style>
  <w:style w:type="paragraph" w:styleId="TOCHeading">
    <w:name w:val="TOC Heading"/>
    <w:basedOn w:val="Heading1"/>
    <w:next w:val="Normal"/>
    <w:uiPriority w:val="99"/>
    <w:qFormat/>
    <w:rsid w:val="00C94B3C"/>
    <w:pPr>
      <w:outlineLvl w:val="9"/>
    </w:pPr>
    <w:rPr>
      <w:rFonts w:cs="Cambria"/>
      <w:lang w:val="ru-RU" w:eastAsia="en-US"/>
    </w:rPr>
  </w:style>
  <w:style w:type="paragraph" w:styleId="TOC1">
    <w:name w:val="toc 1"/>
    <w:basedOn w:val="Normal"/>
    <w:next w:val="Normal"/>
    <w:autoRedefine/>
    <w:uiPriority w:val="99"/>
    <w:rsid w:val="00C94B3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TOC2">
    <w:name w:val="toc 2"/>
    <w:basedOn w:val="Normal"/>
    <w:next w:val="Normal"/>
    <w:autoRedefine/>
    <w:uiPriority w:val="99"/>
    <w:rsid w:val="00C94B3C"/>
    <w:pPr>
      <w:spacing w:after="0" w:line="240" w:lineRule="auto"/>
      <w:ind w:left="24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TOC3">
    <w:name w:val="toc 3"/>
    <w:basedOn w:val="Normal"/>
    <w:next w:val="Normal"/>
    <w:autoRedefine/>
    <w:uiPriority w:val="99"/>
    <w:rsid w:val="00C94B3C"/>
    <w:pPr>
      <w:spacing w:after="0" w:line="240" w:lineRule="auto"/>
      <w:ind w:left="48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C94B3C"/>
  </w:style>
  <w:style w:type="paragraph" w:customStyle="1" w:styleId="Default">
    <w:name w:val="Default"/>
    <w:uiPriority w:val="99"/>
    <w:rsid w:val="00C94B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Char">
    <w:name w:val="Char Char Char"/>
    <w:rsid w:val="00C94B3C"/>
    <w:rPr>
      <w:rFonts w:ascii="AcadNusx" w:eastAsia="Times New Roman" w:hAnsi="AcadNusx"/>
      <w:b/>
      <w:bCs/>
      <w:szCs w:val="24"/>
    </w:rPr>
  </w:style>
  <w:style w:type="paragraph" w:styleId="BlockText">
    <w:name w:val="Block Text"/>
    <w:basedOn w:val="Normal"/>
    <w:uiPriority w:val="99"/>
    <w:rsid w:val="00C94B3C"/>
    <w:pPr>
      <w:spacing w:after="0" w:line="240" w:lineRule="auto"/>
      <w:ind w:left="-180" w:right="180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1CharChar">
    <w:name w:val="სათაური1 Char Char"/>
    <w:link w:val="1Char"/>
    <w:uiPriority w:val="99"/>
    <w:rsid w:val="00C94B3C"/>
    <w:rPr>
      <w:rFonts w:eastAsia="Arial Unicode MS"/>
      <w:b/>
      <w:sz w:val="28"/>
      <w:szCs w:val="24"/>
      <w:lang w:val="ka-GE" w:eastAsia="ru-RU"/>
    </w:rPr>
  </w:style>
  <w:style w:type="paragraph" w:customStyle="1" w:styleId="1Char">
    <w:name w:val="სათაური1 Char"/>
    <w:basedOn w:val="Normal"/>
    <w:next w:val="Normal"/>
    <w:link w:val="1CharChar"/>
    <w:uiPriority w:val="99"/>
    <w:rsid w:val="00C94B3C"/>
    <w:pPr>
      <w:spacing w:before="120" w:after="480" w:line="240" w:lineRule="auto"/>
      <w:jc w:val="center"/>
    </w:pPr>
    <w:rPr>
      <w:rFonts w:eastAsia="Arial Unicode MS"/>
      <w:b/>
      <w:sz w:val="28"/>
      <w:szCs w:val="24"/>
      <w:lang w:val="ka-GE" w:eastAsia="ru-RU"/>
    </w:rPr>
  </w:style>
  <w:style w:type="paragraph" w:customStyle="1" w:styleId="1">
    <w:name w:val="სათაური1"/>
    <w:basedOn w:val="Normal"/>
    <w:next w:val="Normal"/>
    <w:uiPriority w:val="99"/>
    <w:rsid w:val="00C94B3C"/>
    <w:pPr>
      <w:spacing w:before="120" w:after="480" w:line="240" w:lineRule="auto"/>
      <w:jc w:val="center"/>
    </w:pPr>
    <w:rPr>
      <w:rFonts w:ascii="Sylfaen" w:eastAsia="Arial Unicode MS" w:hAnsi="Sylfaen" w:cs="Arial Unicode MS"/>
      <w:b/>
      <w:sz w:val="28"/>
      <w:szCs w:val="24"/>
      <w:lang w:val="ka-GE" w:eastAsia="ru-RU"/>
    </w:rPr>
  </w:style>
  <w:style w:type="character" w:customStyle="1" w:styleId="BodyTextChar1">
    <w:name w:val="Body Text Char1"/>
    <w:uiPriority w:val="99"/>
    <w:locked/>
    <w:rsid w:val="00C94B3C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qFormat/>
    <w:rsid w:val="00C94B3C"/>
    <w:pPr>
      <w:spacing w:after="0" w:line="240" w:lineRule="auto"/>
      <w:ind w:left="720"/>
      <w:contextualSpacing/>
      <w:jc w:val="both"/>
    </w:pPr>
    <w:rPr>
      <w:rFonts w:ascii="Sylfaen" w:eastAsia="Calibri" w:hAnsi="Sylfaen" w:cs="Times New Roman"/>
      <w:sz w:val="24"/>
    </w:rPr>
  </w:style>
  <w:style w:type="character" w:styleId="Hyperlink">
    <w:name w:val="Hyperlink"/>
    <w:uiPriority w:val="99"/>
    <w:rsid w:val="00C94B3C"/>
    <w:rPr>
      <w:strike w:val="0"/>
      <w:dstrike w:val="0"/>
      <w:color w:val="0066CC"/>
      <w:sz w:val="20"/>
      <w:szCs w:val="20"/>
      <w:u w:val="none"/>
      <w:effect w:val="none"/>
    </w:rPr>
  </w:style>
  <w:style w:type="character" w:styleId="Emphasis">
    <w:name w:val="Emphasis"/>
    <w:uiPriority w:val="99"/>
    <w:qFormat/>
    <w:rsid w:val="00C94B3C"/>
    <w:rPr>
      <w:b/>
      <w:bCs/>
      <w:i w:val="0"/>
      <w:iCs w:val="0"/>
    </w:rPr>
  </w:style>
  <w:style w:type="character" w:customStyle="1" w:styleId="citationbook">
    <w:name w:val="citation book"/>
    <w:basedOn w:val="DefaultParagraphFont"/>
    <w:uiPriority w:val="99"/>
    <w:rsid w:val="00C94B3C"/>
  </w:style>
  <w:style w:type="paragraph" w:customStyle="1" w:styleId="a2">
    <w:name w:val="ტექსტი"/>
    <w:basedOn w:val="Normal"/>
    <w:link w:val="Char"/>
    <w:uiPriority w:val="99"/>
    <w:rsid w:val="00C94B3C"/>
    <w:pPr>
      <w:spacing w:before="120" w:after="240" w:line="240" w:lineRule="auto"/>
    </w:pPr>
    <w:rPr>
      <w:rFonts w:ascii="Sylfaen" w:eastAsia="Arial Unicode MS" w:hAnsi="Sylfaen" w:cs="Times New Roman"/>
      <w:noProof/>
      <w:sz w:val="20"/>
      <w:szCs w:val="24"/>
      <w:lang w:val="ka-GE" w:eastAsia="ru-RU"/>
    </w:rPr>
  </w:style>
  <w:style w:type="character" w:customStyle="1" w:styleId="Char">
    <w:name w:val="ტექსტი Char"/>
    <w:link w:val="a2"/>
    <w:uiPriority w:val="99"/>
    <w:rsid w:val="00C94B3C"/>
    <w:rPr>
      <w:rFonts w:ascii="Sylfaen" w:eastAsia="Arial Unicode MS" w:hAnsi="Sylfaen" w:cs="Times New Roman"/>
      <w:noProof/>
      <w:sz w:val="20"/>
      <w:szCs w:val="24"/>
      <w:lang w:val="ka-GE" w:eastAsia="ru-RU"/>
    </w:rPr>
  </w:style>
  <w:style w:type="paragraph" w:styleId="Subtitle">
    <w:name w:val="Subtitle"/>
    <w:basedOn w:val="Normal"/>
    <w:link w:val="SubtitleChar"/>
    <w:uiPriority w:val="99"/>
    <w:qFormat/>
    <w:rsid w:val="00C94B3C"/>
    <w:pPr>
      <w:spacing w:after="0" w:line="240" w:lineRule="auto"/>
    </w:pPr>
    <w:rPr>
      <w:rFonts w:ascii="Geo_Literaturuli" w:eastAsia="Times New Roman" w:hAnsi="Geo_Literaturuli" w:cs="Times New Roman"/>
      <w:b/>
      <w:bCs/>
      <w:sz w:val="20"/>
      <w:szCs w:val="20"/>
      <w:u w:val="single"/>
      <w:lang w:val="fi-FI" w:eastAsia="ru-RU"/>
    </w:rPr>
  </w:style>
  <w:style w:type="character" w:customStyle="1" w:styleId="SubtitleChar">
    <w:name w:val="Subtitle Char"/>
    <w:basedOn w:val="DefaultParagraphFont"/>
    <w:link w:val="Subtitle"/>
    <w:uiPriority w:val="99"/>
    <w:rsid w:val="00C94B3C"/>
    <w:rPr>
      <w:rFonts w:ascii="Geo_Literaturuli" w:eastAsia="Times New Roman" w:hAnsi="Geo_Literaturuli" w:cs="Times New Roman"/>
      <w:b/>
      <w:bCs/>
      <w:sz w:val="20"/>
      <w:szCs w:val="20"/>
      <w:u w:val="single"/>
      <w:lang w:val="fi-FI" w:eastAsia="ru-RU"/>
    </w:rPr>
  </w:style>
  <w:style w:type="paragraph" w:customStyle="1" w:styleId="bodikiTxvebi2">
    <w:name w:val="bodi kiTxvebi 2"/>
    <w:basedOn w:val="Normal"/>
    <w:uiPriority w:val="99"/>
    <w:rsid w:val="00C94B3C"/>
    <w:pPr>
      <w:suppressAutoHyphens/>
      <w:autoSpaceDE w:val="0"/>
      <w:autoSpaceDN w:val="0"/>
      <w:adjustRightInd w:val="0"/>
      <w:spacing w:before="113" w:after="0" w:line="270" w:lineRule="atLeast"/>
      <w:jc w:val="both"/>
      <w:textAlignment w:val="center"/>
    </w:pPr>
    <w:rPr>
      <w:rFonts w:ascii="AKolkhetyN" w:eastAsia="Times New Roman" w:hAnsi="AKolkhetyN" w:cs="AKolkhetyN"/>
      <w:color w:val="000000"/>
      <w:spacing w:val="-2"/>
      <w:sz w:val="21"/>
      <w:szCs w:val="21"/>
      <w:lang w:val="en-GB"/>
    </w:rPr>
  </w:style>
  <w:style w:type="character" w:customStyle="1" w:styleId="bold">
    <w:name w:val="bold"/>
    <w:uiPriority w:val="99"/>
    <w:rsid w:val="00C94B3C"/>
    <w:rPr>
      <w:rFonts w:ascii="AKolkhetyN" w:hAnsi="AKolkhetyN" w:cs="AKolkhetyN"/>
      <w:b/>
      <w:bCs/>
    </w:rPr>
  </w:style>
  <w:style w:type="paragraph" w:customStyle="1" w:styleId="Pa12">
    <w:name w:val="Pa12"/>
    <w:basedOn w:val="Normal"/>
    <w:next w:val="Normal"/>
    <w:uiPriority w:val="99"/>
    <w:rsid w:val="00C94B3C"/>
    <w:pPr>
      <w:autoSpaceDE w:val="0"/>
      <w:autoSpaceDN w:val="0"/>
      <w:adjustRightInd w:val="0"/>
      <w:spacing w:after="0" w:line="201" w:lineRule="atLeast"/>
    </w:pPr>
    <w:rPr>
      <w:rFonts w:ascii="AKolkhetyN" w:eastAsia="Calibri" w:hAnsi="AKolkhetyN" w:cs="Times New Roman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</w:pPr>
    <w:rPr>
      <w:rFonts w:ascii="LiterNusx" w:eastAsia="Times New Roman" w:hAnsi="LiterNusx" w:cs="Times New Roman"/>
      <w:sz w:val="24"/>
      <w:szCs w:val="24"/>
    </w:rPr>
  </w:style>
  <w:style w:type="paragraph" w:customStyle="1" w:styleId="Pa62">
    <w:name w:val="Pa62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</w:pPr>
    <w:rPr>
      <w:rFonts w:ascii="LiterNusx" w:eastAsia="Times New Roman" w:hAnsi="LiterNusx" w:cs="Times New Roman"/>
      <w:sz w:val="24"/>
      <w:szCs w:val="24"/>
    </w:rPr>
  </w:style>
  <w:style w:type="paragraph" w:customStyle="1" w:styleId="Pa553">
    <w:name w:val="Pa553"/>
    <w:basedOn w:val="Normal"/>
    <w:next w:val="Normal"/>
    <w:uiPriority w:val="99"/>
    <w:rsid w:val="00C94B3C"/>
    <w:pPr>
      <w:autoSpaceDE w:val="0"/>
      <w:autoSpaceDN w:val="0"/>
      <w:adjustRightInd w:val="0"/>
      <w:spacing w:after="0" w:line="201" w:lineRule="atLeast"/>
    </w:pPr>
    <w:rPr>
      <w:rFonts w:ascii="LiterNusx" w:eastAsia="Times New Roman" w:hAnsi="LiterNusx" w:cs="Times New Roman"/>
      <w:sz w:val="24"/>
      <w:szCs w:val="24"/>
    </w:rPr>
  </w:style>
  <w:style w:type="paragraph" w:customStyle="1" w:styleId="Pa96">
    <w:name w:val="Pa96"/>
    <w:basedOn w:val="Normal"/>
    <w:next w:val="Normal"/>
    <w:uiPriority w:val="99"/>
    <w:rsid w:val="00C94B3C"/>
    <w:pPr>
      <w:autoSpaceDE w:val="0"/>
      <w:autoSpaceDN w:val="0"/>
      <w:adjustRightInd w:val="0"/>
      <w:spacing w:before="100" w:after="0" w:line="241" w:lineRule="atLeast"/>
    </w:pPr>
    <w:rPr>
      <w:rFonts w:ascii="LiterNusx" w:eastAsia="Times New Roman" w:hAnsi="LiterNusx" w:cs="Times New Roman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</w:pPr>
    <w:rPr>
      <w:rFonts w:ascii="LiterNusx" w:eastAsia="Times New Roman" w:hAnsi="LiterNusx" w:cs="Times New Roman"/>
      <w:sz w:val="24"/>
      <w:szCs w:val="24"/>
    </w:rPr>
  </w:style>
  <w:style w:type="character" w:customStyle="1" w:styleId="longtext1">
    <w:name w:val="long_text1"/>
    <w:uiPriority w:val="99"/>
    <w:rsid w:val="00C94B3C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C94B3C"/>
    <w:pPr>
      <w:spacing w:line="241" w:lineRule="atLeast"/>
    </w:pPr>
    <w:rPr>
      <w:rFonts w:ascii="AKolkhetyM" w:hAnsi="AKolkhetyM" w:cs="Times New Roman"/>
      <w:color w:val="auto"/>
      <w:lang w:val="ru-RU" w:eastAsia="ru-RU"/>
    </w:rPr>
  </w:style>
  <w:style w:type="character" w:customStyle="1" w:styleId="shorttext">
    <w:name w:val="short_text"/>
    <w:basedOn w:val="DefaultParagraphFont"/>
    <w:uiPriority w:val="99"/>
    <w:rsid w:val="00C94B3C"/>
  </w:style>
  <w:style w:type="paragraph" w:customStyle="1" w:styleId="BodyText0">
    <w:name w:val="BodyText"/>
    <w:uiPriority w:val="99"/>
    <w:rsid w:val="00C94B3C"/>
    <w:pPr>
      <w:tabs>
        <w:tab w:val="left" w:pos="709"/>
      </w:tabs>
      <w:suppressAutoHyphens/>
      <w:spacing w:before="60" w:after="60" w:line="276" w:lineRule="atLeast"/>
    </w:pPr>
    <w:rPr>
      <w:rFonts w:ascii="Arial" w:eastAsia="Times New Roman" w:hAnsi="Arial" w:cs="Tahoma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C94B3C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20"/>
      <w:lang w:eastAsia="ru-RU"/>
    </w:rPr>
  </w:style>
  <w:style w:type="character" w:styleId="FollowedHyperlink">
    <w:name w:val="FollowedHyperlink"/>
    <w:uiPriority w:val="99"/>
    <w:rsid w:val="00C94B3C"/>
    <w:rPr>
      <w:color w:val="800080"/>
      <w:u w:val="single"/>
    </w:rPr>
  </w:style>
  <w:style w:type="character" w:customStyle="1" w:styleId="A7">
    <w:name w:val="A7"/>
    <w:uiPriority w:val="99"/>
    <w:rsid w:val="00C94B3C"/>
    <w:rPr>
      <w:rFonts w:cs="LiterNusx"/>
      <w:color w:val="000000"/>
      <w:sz w:val="28"/>
      <w:szCs w:val="28"/>
    </w:rPr>
  </w:style>
  <w:style w:type="paragraph" w:customStyle="1" w:styleId="-">
    <w:name w:val="??? - ?????????"/>
    <w:basedOn w:val="a0"/>
    <w:uiPriority w:val="99"/>
    <w:rsid w:val="00C94B3C"/>
    <w:pPr>
      <w:tabs>
        <w:tab w:val="clear" w:pos="360"/>
        <w:tab w:val="left" w:pos="113"/>
      </w:tabs>
      <w:spacing w:line="240" w:lineRule="atLeast"/>
      <w:ind w:left="360" w:hanging="360"/>
      <w:jc w:val="left"/>
    </w:pPr>
    <w:rPr>
      <w:rFonts w:eastAsia="Times New Roman" w:cs="Times New Roman"/>
    </w:rPr>
  </w:style>
  <w:style w:type="paragraph" w:customStyle="1" w:styleId="FootnoteText1">
    <w:name w:val="Footnote Text1"/>
    <w:basedOn w:val="Normal"/>
    <w:uiPriority w:val="99"/>
    <w:rsid w:val="00C94B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ption1">
    <w:name w:val="Caption1"/>
    <w:basedOn w:val="Normal"/>
    <w:next w:val="ListParagraph"/>
    <w:uiPriority w:val="99"/>
    <w:rsid w:val="00C94B3C"/>
    <w:pPr>
      <w:widowControl w:val="0"/>
      <w:spacing w:after="0" w:line="240" w:lineRule="atLeast"/>
      <w:jc w:val="center"/>
    </w:pPr>
    <w:rPr>
      <w:rFonts w:ascii="AcadNusx" w:eastAsia="Times New Roman" w:hAnsi="AcadNusx" w:cs="Times New Roman"/>
      <w:b/>
      <w:sz w:val="28"/>
      <w:szCs w:val="20"/>
    </w:rPr>
  </w:style>
  <w:style w:type="paragraph" w:customStyle="1" w:styleId="CommentText1">
    <w:name w:val="Comment Text1"/>
    <w:basedOn w:val="Normal"/>
    <w:uiPriority w:val="99"/>
    <w:rsid w:val="00C94B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mmentSubject1">
    <w:name w:val="Comment Subject1"/>
    <w:basedOn w:val="CommentText1"/>
    <w:uiPriority w:val="99"/>
    <w:rsid w:val="00C94B3C"/>
    <w:rPr>
      <w:b/>
    </w:rPr>
  </w:style>
  <w:style w:type="paragraph" w:customStyle="1" w:styleId="10">
    <w:name w:val="???????1"/>
    <w:basedOn w:val="Normal"/>
    <w:uiPriority w:val="99"/>
    <w:rsid w:val="00C94B3C"/>
    <w:pPr>
      <w:widowControl w:val="0"/>
      <w:spacing w:before="120" w:after="480" w:line="240" w:lineRule="atLeast"/>
      <w:jc w:val="center"/>
    </w:pPr>
    <w:rPr>
      <w:rFonts w:ascii="Sylfaen" w:eastAsia="Times New Roman" w:hAnsi="Sylfaen" w:cs="Times New Roman"/>
      <w:b/>
      <w:sz w:val="28"/>
      <w:szCs w:val="20"/>
    </w:rPr>
  </w:style>
  <w:style w:type="paragraph" w:customStyle="1" w:styleId="Heading11">
    <w:name w:val="Heading 11"/>
    <w:basedOn w:val="10"/>
    <w:uiPriority w:val="99"/>
    <w:rsid w:val="00C94B3C"/>
    <w:pPr>
      <w:spacing w:before="240" w:after="60"/>
    </w:pPr>
    <w:rPr>
      <w:color w:val="003366"/>
    </w:rPr>
  </w:style>
  <w:style w:type="paragraph" w:customStyle="1" w:styleId="Heading12">
    <w:name w:val="Heading 12"/>
    <w:basedOn w:val="10"/>
    <w:uiPriority w:val="99"/>
    <w:rsid w:val="00C94B3C"/>
    <w:pPr>
      <w:spacing w:before="240" w:after="60"/>
    </w:pPr>
    <w:rPr>
      <w:color w:val="003366"/>
    </w:rPr>
  </w:style>
  <w:style w:type="paragraph" w:customStyle="1" w:styleId="Pa254">
    <w:name w:val="Pa254"/>
    <w:basedOn w:val="Default"/>
    <w:uiPriority w:val="99"/>
    <w:rsid w:val="00C94B3C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6">
    <w:name w:val="Pa6"/>
    <w:basedOn w:val="Default"/>
    <w:next w:val="Pa254"/>
    <w:uiPriority w:val="99"/>
    <w:rsid w:val="00C94B3C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1">
    <w:name w:val="Pa1"/>
    <w:basedOn w:val="Default"/>
    <w:next w:val="Pa254"/>
    <w:uiPriority w:val="99"/>
    <w:rsid w:val="00C94B3C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39">
    <w:name w:val="Pa39"/>
    <w:basedOn w:val="Default"/>
    <w:next w:val="Pa254"/>
    <w:uiPriority w:val="99"/>
    <w:rsid w:val="00C94B3C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94">
    <w:name w:val="Pa94"/>
    <w:basedOn w:val="Default"/>
    <w:next w:val="Pa254"/>
    <w:uiPriority w:val="99"/>
    <w:rsid w:val="00C94B3C"/>
    <w:pPr>
      <w:widowControl w:val="0"/>
      <w:autoSpaceDE/>
      <w:autoSpaceDN/>
      <w:adjustRightInd/>
      <w:spacing w:line="281" w:lineRule="atLeast"/>
    </w:pPr>
    <w:rPr>
      <w:rFonts w:ascii="LiterNusx" w:hAnsi="LiterNusx" w:cs="Times New Roman"/>
      <w:color w:val="auto"/>
      <w:szCs w:val="20"/>
    </w:rPr>
  </w:style>
  <w:style w:type="paragraph" w:customStyle="1" w:styleId="Pa69">
    <w:name w:val="Pa69"/>
    <w:basedOn w:val="Default"/>
    <w:next w:val="Pa254"/>
    <w:uiPriority w:val="99"/>
    <w:rsid w:val="00C94B3C"/>
    <w:pPr>
      <w:widowControl w:val="0"/>
      <w:autoSpaceDE/>
      <w:autoSpaceDN/>
      <w:adjustRightInd/>
      <w:spacing w:line="281" w:lineRule="atLeast"/>
    </w:pPr>
    <w:rPr>
      <w:rFonts w:ascii="LiterNusx" w:hAnsi="LiterNusx" w:cs="Times New Roman"/>
      <w:color w:val="auto"/>
      <w:szCs w:val="20"/>
    </w:rPr>
  </w:style>
  <w:style w:type="paragraph" w:customStyle="1" w:styleId="Footer1">
    <w:name w:val="Footer1"/>
    <w:basedOn w:val="Normal"/>
    <w:uiPriority w:val="99"/>
    <w:rsid w:val="00C94B3C"/>
    <w:pPr>
      <w:widowControl w:val="0"/>
      <w:tabs>
        <w:tab w:val="center" w:pos="4153"/>
        <w:tab w:val="right" w:pos="8306"/>
      </w:tabs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51">
    <w:name w:val="Heading 51"/>
    <w:basedOn w:val="Normal"/>
    <w:next w:val="ListParagraph"/>
    <w:uiPriority w:val="99"/>
    <w:rsid w:val="00C94B3C"/>
    <w:pPr>
      <w:widowControl w:val="0"/>
      <w:spacing w:before="240" w:after="60" w:line="240" w:lineRule="atLeast"/>
    </w:pPr>
    <w:rPr>
      <w:rFonts w:ascii="Sylfaen" w:eastAsia="Times New Roman" w:hAnsi="Sylfaen" w:cs="Times New Roman"/>
      <w:b/>
      <w:i/>
      <w:sz w:val="26"/>
      <w:szCs w:val="20"/>
    </w:rPr>
  </w:style>
  <w:style w:type="paragraph" w:customStyle="1" w:styleId="Heading61">
    <w:name w:val="Heading 61"/>
    <w:basedOn w:val="Normal"/>
    <w:next w:val="ListParagraph"/>
    <w:uiPriority w:val="99"/>
    <w:rsid w:val="00C94B3C"/>
    <w:pPr>
      <w:widowControl w:val="0"/>
      <w:pBdr>
        <w:bottom w:val="single" w:sz="6" w:space="1" w:color="auto"/>
      </w:pBdr>
      <w:spacing w:before="300" w:after="0" w:line="276" w:lineRule="auto"/>
      <w:jc w:val="both"/>
    </w:pPr>
    <w:rPr>
      <w:rFonts w:ascii="Sylfaen" w:eastAsia="Times New Roman" w:hAnsi="Sylfaen" w:cs="Times New Roman"/>
      <w:color w:val="365F91"/>
      <w:sz w:val="18"/>
      <w:szCs w:val="20"/>
    </w:rPr>
  </w:style>
  <w:style w:type="paragraph" w:customStyle="1" w:styleId="Heading71">
    <w:name w:val="Heading 71"/>
    <w:basedOn w:val="Normal"/>
    <w:next w:val="ListParagraph"/>
    <w:uiPriority w:val="99"/>
    <w:rsid w:val="00C94B3C"/>
    <w:pPr>
      <w:widowControl w:val="0"/>
      <w:spacing w:after="0" w:line="240" w:lineRule="atLeast"/>
      <w:ind w:left="36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Heading81">
    <w:name w:val="Heading 81"/>
    <w:basedOn w:val="Normal"/>
    <w:next w:val="ListParagraph"/>
    <w:uiPriority w:val="99"/>
    <w:rsid w:val="00C94B3C"/>
    <w:pPr>
      <w:widowControl w:val="0"/>
      <w:spacing w:before="300" w:after="0" w:line="276" w:lineRule="auto"/>
      <w:jc w:val="both"/>
    </w:pPr>
    <w:rPr>
      <w:rFonts w:ascii="Sylfaen" w:eastAsia="Times New Roman" w:hAnsi="Sylfaen" w:cs="Times New Roman"/>
      <w:sz w:val="18"/>
      <w:szCs w:val="20"/>
    </w:rPr>
  </w:style>
  <w:style w:type="paragraph" w:customStyle="1" w:styleId="Heading91">
    <w:name w:val="Heading 91"/>
    <w:basedOn w:val="Normal"/>
    <w:next w:val="ListParagraph"/>
    <w:uiPriority w:val="99"/>
    <w:rsid w:val="00C94B3C"/>
    <w:pPr>
      <w:widowControl w:val="0"/>
      <w:spacing w:before="300" w:after="0" w:line="276" w:lineRule="auto"/>
      <w:jc w:val="both"/>
    </w:pPr>
    <w:rPr>
      <w:rFonts w:ascii="Sylfaen" w:eastAsia="Times New Roman" w:hAnsi="Sylfaen" w:cs="Times New Roman"/>
      <w:i/>
      <w:sz w:val="18"/>
      <w:szCs w:val="20"/>
    </w:rPr>
  </w:style>
  <w:style w:type="paragraph" w:customStyle="1" w:styleId="TOC41">
    <w:name w:val="TOC 41"/>
    <w:basedOn w:val="Normal"/>
    <w:next w:val="ListParagraph"/>
    <w:uiPriority w:val="99"/>
    <w:rsid w:val="00C94B3C"/>
    <w:pPr>
      <w:widowControl w:val="0"/>
      <w:spacing w:after="0" w:line="240" w:lineRule="atLeast"/>
      <w:ind w:left="72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OC11">
    <w:name w:val="TOC 11"/>
    <w:basedOn w:val="Normal"/>
    <w:next w:val="ListParagraph"/>
    <w:uiPriority w:val="99"/>
    <w:rsid w:val="00C94B3C"/>
    <w:pPr>
      <w:widowControl w:val="0"/>
      <w:spacing w:before="120" w:after="120" w:line="276" w:lineRule="auto"/>
      <w:jc w:val="both"/>
    </w:pPr>
    <w:rPr>
      <w:rFonts w:ascii="Sylfaen" w:eastAsia="Times New Roman" w:hAnsi="Sylfaen" w:cs="Times New Roman"/>
      <w:sz w:val="18"/>
      <w:szCs w:val="20"/>
    </w:rPr>
  </w:style>
  <w:style w:type="paragraph" w:customStyle="1" w:styleId="TOC21">
    <w:name w:val="TOC 21"/>
    <w:basedOn w:val="Normal"/>
    <w:next w:val="ListParagraph"/>
    <w:uiPriority w:val="99"/>
    <w:rsid w:val="00C94B3C"/>
    <w:pPr>
      <w:widowControl w:val="0"/>
      <w:spacing w:before="120" w:after="120" w:line="276" w:lineRule="auto"/>
      <w:ind w:left="180"/>
      <w:jc w:val="both"/>
    </w:pPr>
    <w:rPr>
      <w:rFonts w:ascii="Sylfaen" w:eastAsia="Times New Roman" w:hAnsi="Sylfaen" w:cs="Times New Roman"/>
      <w:sz w:val="18"/>
      <w:szCs w:val="20"/>
    </w:rPr>
  </w:style>
  <w:style w:type="paragraph" w:customStyle="1" w:styleId="TOC31">
    <w:name w:val="TOC 31"/>
    <w:basedOn w:val="Normal"/>
    <w:next w:val="ListParagraph"/>
    <w:uiPriority w:val="99"/>
    <w:rsid w:val="00C94B3C"/>
    <w:pPr>
      <w:widowControl w:val="0"/>
      <w:spacing w:before="120" w:after="120" w:line="276" w:lineRule="auto"/>
      <w:ind w:left="360"/>
      <w:jc w:val="both"/>
    </w:pPr>
    <w:rPr>
      <w:rFonts w:ascii="Sylfaen" w:eastAsia="Times New Roman" w:hAnsi="Sylfaen" w:cs="Times New Roman"/>
      <w:sz w:val="18"/>
      <w:szCs w:val="20"/>
    </w:rPr>
  </w:style>
  <w:style w:type="paragraph" w:customStyle="1" w:styleId="Footer2">
    <w:name w:val="Footer2"/>
    <w:basedOn w:val="Normal"/>
    <w:uiPriority w:val="99"/>
    <w:rsid w:val="00C94B3C"/>
    <w:pPr>
      <w:widowControl w:val="0"/>
      <w:tabs>
        <w:tab w:val="center" w:pos="4153"/>
        <w:tab w:val="right" w:pos="8306"/>
      </w:tabs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Text2">
    <w:name w:val="Footnote Text2"/>
    <w:basedOn w:val="Normal"/>
    <w:uiPriority w:val="99"/>
    <w:rsid w:val="00C94B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ption2">
    <w:name w:val="Caption2"/>
    <w:basedOn w:val="Normal"/>
    <w:next w:val="ListParagraph"/>
    <w:uiPriority w:val="99"/>
    <w:rsid w:val="00C94B3C"/>
    <w:pPr>
      <w:widowControl w:val="0"/>
      <w:spacing w:after="0" w:line="240" w:lineRule="atLeast"/>
      <w:jc w:val="center"/>
    </w:pPr>
    <w:rPr>
      <w:rFonts w:ascii="AcadNusx" w:eastAsia="Times New Roman" w:hAnsi="AcadNusx" w:cs="Times New Roman"/>
      <w:b/>
      <w:sz w:val="28"/>
      <w:szCs w:val="20"/>
    </w:rPr>
  </w:style>
  <w:style w:type="paragraph" w:customStyle="1" w:styleId="CommentText2">
    <w:name w:val="Comment Text2"/>
    <w:basedOn w:val="Normal"/>
    <w:uiPriority w:val="99"/>
    <w:rsid w:val="00C94B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mmentSubject2">
    <w:name w:val="Comment Subject2"/>
    <w:basedOn w:val="CommentText2"/>
    <w:uiPriority w:val="99"/>
    <w:rsid w:val="00C94B3C"/>
    <w:rPr>
      <w:b/>
    </w:rPr>
  </w:style>
  <w:style w:type="paragraph" w:customStyle="1" w:styleId="Heading52">
    <w:name w:val="Heading 52"/>
    <w:basedOn w:val="Normal"/>
    <w:next w:val="ListParagraph"/>
    <w:uiPriority w:val="99"/>
    <w:rsid w:val="00C94B3C"/>
    <w:pPr>
      <w:widowControl w:val="0"/>
      <w:spacing w:before="240" w:after="60" w:line="240" w:lineRule="atLeast"/>
    </w:pPr>
    <w:rPr>
      <w:rFonts w:ascii="Sylfaen" w:eastAsia="Times New Roman" w:hAnsi="Sylfaen" w:cs="Times New Roman"/>
      <w:b/>
      <w:i/>
      <w:sz w:val="26"/>
      <w:szCs w:val="20"/>
    </w:rPr>
  </w:style>
  <w:style w:type="paragraph" w:customStyle="1" w:styleId="Heading62">
    <w:name w:val="Heading 62"/>
    <w:basedOn w:val="Normal"/>
    <w:next w:val="ListParagraph"/>
    <w:uiPriority w:val="99"/>
    <w:rsid w:val="00C94B3C"/>
    <w:pPr>
      <w:widowControl w:val="0"/>
      <w:pBdr>
        <w:bottom w:val="single" w:sz="6" w:space="1" w:color="auto"/>
      </w:pBdr>
      <w:spacing w:before="300" w:after="0" w:line="276" w:lineRule="auto"/>
      <w:jc w:val="both"/>
    </w:pPr>
    <w:rPr>
      <w:rFonts w:ascii="Sylfaen" w:eastAsia="Times New Roman" w:hAnsi="Sylfaen" w:cs="Times New Roman"/>
      <w:color w:val="365F91"/>
      <w:sz w:val="18"/>
      <w:szCs w:val="20"/>
    </w:rPr>
  </w:style>
  <w:style w:type="paragraph" w:customStyle="1" w:styleId="Heading72">
    <w:name w:val="Heading 72"/>
    <w:basedOn w:val="Normal"/>
    <w:next w:val="ListParagraph"/>
    <w:uiPriority w:val="99"/>
    <w:rsid w:val="00C94B3C"/>
    <w:pPr>
      <w:widowControl w:val="0"/>
      <w:spacing w:after="0" w:line="240" w:lineRule="atLeast"/>
      <w:ind w:left="36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Heading82">
    <w:name w:val="Heading 82"/>
    <w:basedOn w:val="Normal"/>
    <w:next w:val="ListParagraph"/>
    <w:uiPriority w:val="99"/>
    <w:rsid w:val="00C94B3C"/>
    <w:pPr>
      <w:widowControl w:val="0"/>
      <w:spacing w:before="300" w:after="0" w:line="276" w:lineRule="auto"/>
      <w:jc w:val="both"/>
    </w:pPr>
    <w:rPr>
      <w:rFonts w:ascii="Sylfaen" w:eastAsia="Times New Roman" w:hAnsi="Sylfaen" w:cs="Times New Roman"/>
      <w:sz w:val="18"/>
      <w:szCs w:val="20"/>
    </w:rPr>
  </w:style>
  <w:style w:type="paragraph" w:customStyle="1" w:styleId="Heading92">
    <w:name w:val="Heading 92"/>
    <w:basedOn w:val="Normal"/>
    <w:next w:val="ListParagraph"/>
    <w:uiPriority w:val="99"/>
    <w:rsid w:val="00C94B3C"/>
    <w:pPr>
      <w:widowControl w:val="0"/>
      <w:spacing w:before="300" w:after="0" w:line="276" w:lineRule="auto"/>
      <w:jc w:val="both"/>
    </w:pPr>
    <w:rPr>
      <w:rFonts w:ascii="Sylfaen" w:eastAsia="Times New Roman" w:hAnsi="Sylfaen" w:cs="Times New Roman"/>
      <w:i/>
      <w:sz w:val="18"/>
      <w:szCs w:val="20"/>
    </w:rPr>
  </w:style>
  <w:style w:type="paragraph" w:customStyle="1" w:styleId="TOC42">
    <w:name w:val="TOC 42"/>
    <w:basedOn w:val="Normal"/>
    <w:next w:val="ListParagraph"/>
    <w:uiPriority w:val="99"/>
    <w:rsid w:val="00C94B3C"/>
    <w:pPr>
      <w:widowControl w:val="0"/>
      <w:spacing w:after="0" w:line="240" w:lineRule="atLeast"/>
      <w:ind w:left="72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OC12">
    <w:name w:val="TOC 12"/>
    <w:basedOn w:val="Normal"/>
    <w:next w:val="ListParagraph"/>
    <w:uiPriority w:val="99"/>
    <w:rsid w:val="00C94B3C"/>
    <w:pPr>
      <w:widowControl w:val="0"/>
      <w:spacing w:before="120" w:after="120" w:line="276" w:lineRule="auto"/>
      <w:jc w:val="both"/>
    </w:pPr>
    <w:rPr>
      <w:rFonts w:ascii="Sylfaen" w:eastAsia="Times New Roman" w:hAnsi="Sylfaen" w:cs="Times New Roman"/>
      <w:sz w:val="18"/>
      <w:szCs w:val="20"/>
    </w:rPr>
  </w:style>
  <w:style w:type="paragraph" w:customStyle="1" w:styleId="TOC22">
    <w:name w:val="TOC 22"/>
    <w:basedOn w:val="Normal"/>
    <w:next w:val="ListParagraph"/>
    <w:uiPriority w:val="99"/>
    <w:rsid w:val="00C94B3C"/>
    <w:pPr>
      <w:widowControl w:val="0"/>
      <w:spacing w:before="120" w:after="120" w:line="276" w:lineRule="auto"/>
      <w:ind w:left="180"/>
      <w:jc w:val="both"/>
    </w:pPr>
    <w:rPr>
      <w:rFonts w:ascii="Sylfaen" w:eastAsia="Times New Roman" w:hAnsi="Sylfaen" w:cs="Times New Roman"/>
      <w:sz w:val="18"/>
      <w:szCs w:val="20"/>
    </w:rPr>
  </w:style>
  <w:style w:type="paragraph" w:customStyle="1" w:styleId="TOC32">
    <w:name w:val="TOC 32"/>
    <w:basedOn w:val="Normal"/>
    <w:next w:val="ListParagraph"/>
    <w:uiPriority w:val="99"/>
    <w:rsid w:val="00C94B3C"/>
    <w:pPr>
      <w:widowControl w:val="0"/>
      <w:spacing w:before="120" w:after="120" w:line="276" w:lineRule="auto"/>
      <w:ind w:left="360"/>
      <w:jc w:val="both"/>
    </w:pPr>
    <w:rPr>
      <w:rFonts w:ascii="Sylfaen" w:eastAsia="Times New Roman" w:hAnsi="Sylfaen" w:cs="Times New Roman"/>
      <w:sz w:val="18"/>
      <w:szCs w:val="20"/>
    </w:rPr>
  </w:style>
  <w:style w:type="character" w:customStyle="1" w:styleId="CharChar14">
    <w:name w:val="Char Char14"/>
    <w:uiPriority w:val="99"/>
    <w:rsid w:val="00C94B3C"/>
    <w:rPr>
      <w:rFonts w:cs="Times New Roman"/>
    </w:rPr>
  </w:style>
  <w:style w:type="character" w:customStyle="1" w:styleId="CharChar11">
    <w:name w:val="Char Char11"/>
    <w:uiPriority w:val="99"/>
    <w:rsid w:val="00C94B3C"/>
    <w:rPr>
      <w:rFonts w:cs="Times New Roman"/>
    </w:rPr>
  </w:style>
  <w:style w:type="character" w:customStyle="1" w:styleId="CharChar10">
    <w:name w:val="Char Char10"/>
    <w:uiPriority w:val="99"/>
    <w:rsid w:val="00C94B3C"/>
    <w:rPr>
      <w:rFonts w:cs="Times New Roman"/>
    </w:rPr>
  </w:style>
  <w:style w:type="character" w:customStyle="1" w:styleId="CharChar6">
    <w:name w:val="Char Char6"/>
    <w:uiPriority w:val="99"/>
    <w:rsid w:val="00C94B3C"/>
    <w:rPr>
      <w:rFonts w:cs="Times New Roman"/>
    </w:rPr>
  </w:style>
  <w:style w:type="character" w:customStyle="1" w:styleId="CharChar5">
    <w:name w:val="Char Char5"/>
    <w:uiPriority w:val="99"/>
    <w:rsid w:val="00C94B3C"/>
    <w:rPr>
      <w:rFonts w:cs="Times New Roman"/>
    </w:rPr>
  </w:style>
  <w:style w:type="character" w:customStyle="1" w:styleId="CharChar2">
    <w:name w:val="Char Char2"/>
    <w:basedOn w:val="CharChar5"/>
    <w:rsid w:val="00C94B3C"/>
    <w:rPr>
      <w:rFonts w:cs="Times New Roman"/>
    </w:rPr>
  </w:style>
  <w:style w:type="character" w:customStyle="1" w:styleId="CharChar3">
    <w:name w:val="Char Char3"/>
    <w:uiPriority w:val="99"/>
    <w:rsid w:val="00C94B3C"/>
    <w:rPr>
      <w:rFonts w:cs="Times New Roman"/>
    </w:rPr>
  </w:style>
  <w:style w:type="character" w:customStyle="1" w:styleId="CharChar23">
    <w:name w:val="Char Char23"/>
    <w:uiPriority w:val="99"/>
    <w:rsid w:val="00C94B3C"/>
    <w:rPr>
      <w:rFonts w:ascii="Cambria" w:eastAsia="Times New Roman" w:hAnsi="Cambria" w:cs="Times New Roman"/>
      <w:b/>
      <w:color w:val="365F91"/>
      <w:sz w:val="28"/>
    </w:rPr>
  </w:style>
  <w:style w:type="character" w:customStyle="1" w:styleId="CharChar22">
    <w:name w:val="Char Char22"/>
    <w:uiPriority w:val="99"/>
    <w:rsid w:val="00C94B3C"/>
    <w:rPr>
      <w:rFonts w:ascii="Arial" w:eastAsia="Times New Roman" w:hAnsi="Arial" w:cs="Times New Roman"/>
      <w:b/>
      <w:i/>
      <w:sz w:val="28"/>
    </w:rPr>
  </w:style>
  <w:style w:type="character" w:customStyle="1" w:styleId="CharChar21">
    <w:name w:val="Char Char21"/>
    <w:uiPriority w:val="99"/>
    <w:rsid w:val="00C94B3C"/>
    <w:rPr>
      <w:rFonts w:ascii="Cambria" w:eastAsia="Times New Roman" w:hAnsi="Cambria" w:cs="Times New Roman"/>
      <w:b/>
      <w:sz w:val="26"/>
    </w:rPr>
  </w:style>
  <w:style w:type="character" w:customStyle="1" w:styleId="CharChar20">
    <w:name w:val="Char Char20"/>
    <w:uiPriority w:val="99"/>
    <w:rsid w:val="00C94B3C"/>
    <w:rPr>
      <w:rFonts w:ascii="Calibri" w:eastAsia="Times New Roman" w:hAnsi="Calibri" w:cs="Times New Roman"/>
      <w:b/>
      <w:sz w:val="28"/>
    </w:rPr>
  </w:style>
  <w:style w:type="character" w:customStyle="1" w:styleId="CharChar19">
    <w:name w:val="Char Char19"/>
    <w:uiPriority w:val="99"/>
    <w:rsid w:val="00C94B3C"/>
    <w:rPr>
      <w:rFonts w:ascii="Times New Roman" w:hAnsi="Times New Roman" w:cs="Times New Roman"/>
      <w:b/>
      <w:sz w:val="16"/>
    </w:rPr>
  </w:style>
  <w:style w:type="character" w:customStyle="1" w:styleId="CharChar18">
    <w:name w:val="Char Char18"/>
    <w:uiPriority w:val="99"/>
    <w:rsid w:val="00C94B3C"/>
    <w:rPr>
      <w:rFonts w:ascii="Times New Roman" w:hAnsi="Times New Roman" w:cs="Times New Roman"/>
      <w:b/>
      <w:sz w:val="16"/>
    </w:rPr>
  </w:style>
  <w:style w:type="character" w:customStyle="1" w:styleId="CharChar17">
    <w:name w:val="Char Char17"/>
    <w:uiPriority w:val="99"/>
    <w:rsid w:val="00C94B3C"/>
    <w:rPr>
      <w:rFonts w:ascii="AcadNusx" w:eastAsia="Times New Roman" w:hAnsi="AcadNusx" w:cs="Times New Roman"/>
    </w:rPr>
  </w:style>
  <w:style w:type="character" w:customStyle="1" w:styleId="CharChar16">
    <w:name w:val="Char Char16"/>
    <w:uiPriority w:val="99"/>
    <w:rsid w:val="00C94B3C"/>
    <w:rPr>
      <w:rFonts w:ascii="Times New Roman" w:hAnsi="Times New Roman" w:cs="Times New Roman"/>
      <w:sz w:val="16"/>
    </w:rPr>
  </w:style>
  <w:style w:type="character" w:customStyle="1" w:styleId="CharChar15">
    <w:name w:val="Char Char15"/>
    <w:uiPriority w:val="99"/>
    <w:rsid w:val="00C94B3C"/>
    <w:rPr>
      <w:rFonts w:ascii="Courier New" w:eastAsia="Times New Roman" w:hAnsi="Courier New" w:cs="Times New Roman"/>
      <w:sz w:val="20"/>
    </w:rPr>
  </w:style>
  <w:style w:type="character" w:customStyle="1" w:styleId="CharChar13">
    <w:name w:val="Char Char13"/>
    <w:uiPriority w:val="99"/>
    <w:rsid w:val="00C94B3C"/>
    <w:rPr>
      <w:rFonts w:ascii="Times New Roman" w:hAnsi="Times New Roman" w:cs="Times New Roman"/>
      <w:sz w:val="20"/>
    </w:rPr>
  </w:style>
  <w:style w:type="character" w:customStyle="1" w:styleId="CharChar12">
    <w:name w:val="Char Char12"/>
    <w:uiPriority w:val="99"/>
    <w:rsid w:val="00C94B3C"/>
    <w:rPr>
      <w:rFonts w:ascii="Times New Roman" w:hAnsi="Times New Roman" w:cs="Times New Roman"/>
    </w:rPr>
  </w:style>
  <w:style w:type="character" w:customStyle="1" w:styleId="CharChar9">
    <w:name w:val="Char Char9"/>
    <w:uiPriority w:val="99"/>
    <w:rsid w:val="00C94B3C"/>
    <w:rPr>
      <w:rFonts w:ascii="Times New Roman" w:hAnsi="Times New Roman" w:cs="Times New Roman"/>
      <w:sz w:val="16"/>
    </w:rPr>
  </w:style>
  <w:style w:type="character" w:customStyle="1" w:styleId="CharChar8">
    <w:name w:val="Char Char8"/>
    <w:uiPriority w:val="99"/>
    <w:rsid w:val="00C94B3C"/>
    <w:rPr>
      <w:rFonts w:ascii="Courier New" w:eastAsia="Times New Roman" w:hAnsi="Courier New" w:cs="Times New Roman"/>
    </w:rPr>
  </w:style>
  <w:style w:type="character" w:customStyle="1" w:styleId="CharChar7">
    <w:name w:val="Char Char7"/>
    <w:uiPriority w:val="99"/>
    <w:rsid w:val="00C94B3C"/>
    <w:rPr>
      <w:rFonts w:ascii="Tahoma" w:eastAsia="Times New Roman" w:hAnsi="Tahoma" w:cs="Times New Roman"/>
      <w:sz w:val="16"/>
    </w:rPr>
  </w:style>
  <w:style w:type="character" w:customStyle="1" w:styleId="Char0">
    <w:name w:val="?????? Char"/>
    <w:uiPriority w:val="99"/>
    <w:rsid w:val="00C94B3C"/>
    <w:rPr>
      <w:rFonts w:ascii="Sylfaen" w:eastAsia="Times New Roman" w:hAnsi="Sylfaen" w:cs="Times New Roman"/>
      <w:sz w:val="18"/>
    </w:rPr>
  </w:style>
  <w:style w:type="character" w:customStyle="1" w:styleId="1Char0">
    <w:name w:val="???????1 Char"/>
    <w:uiPriority w:val="99"/>
    <w:rsid w:val="00C94B3C"/>
    <w:rPr>
      <w:rFonts w:ascii="Sylfaen" w:eastAsia="Times New Roman" w:hAnsi="Sylfaen" w:cs="Times New Roman"/>
      <w:b/>
      <w:sz w:val="28"/>
    </w:rPr>
  </w:style>
  <w:style w:type="paragraph" w:customStyle="1" w:styleId="2">
    <w:name w:val="???????2"/>
    <w:basedOn w:val="Normal0"/>
    <w:uiPriority w:val="99"/>
    <w:rsid w:val="00C94B3C"/>
    <w:pPr>
      <w:widowControl/>
      <w:autoSpaceDE/>
      <w:autoSpaceDN/>
      <w:adjustRightInd/>
      <w:spacing w:before="480" w:after="360"/>
    </w:pPr>
    <w:rPr>
      <w:rFonts w:ascii="Sylfaen" w:hAnsi="Sylfaen" w:cs="Times New Roman"/>
      <w:b/>
      <w:sz w:val="22"/>
      <w:szCs w:val="20"/>
    </w:rPr>
  </w:style>
  <w:style w:type="paragraph" w:customStyle="1" w:styleId="3">
    <w:name w:val="???????3"/>
    <w:basedOn w:val="Normal0"/>
    <w:uiPriority w:val="99"/>
    <w:rsid w:val="00C94B3C"/>
    <w:pPr>
      <w:widowControl/>
      <w:autoSpaceDE/>
      <w:autoSpaceDN/>
      <w:adjustRightInd/>
      <w:spacing w:before="60" w:after="120"/>
    </w:pPr>
    <w:rPr>
      <w:rFonts w:ascii="Sylfaen" w:hAnsi="Sylfaen" w:cs="Times New Roman"/>
      <w:b/>
      <w:color w:val="4D4D4D"/>
      <w:sz w:val="18"/>
      <w:szCs w:val="20"/>
    </w:rPr>
  </w:style>
  <w:style w:type="paragraph" w:customStyle="1" w:styleId="4">
    <w:name w:val="???????4"/>
    <w:basedOn w:val="3"/>
    <w:uiPriority w:val="99"/>
    <w:rsid w:val="00C94B3C"/>
  </w:style>
  <w:style w:type="paragraph" w:customStyle="1" w:styleId="Header1">
    <w:name w:val="Header1"/>
    <w:basedOn w:val="Normal0"/>
    <w:uiPriority w:val="99"/>
    <w:rsid w:val="00C94B3C"/>
    <w:pPr>
      <w:widowControl/>
      <w:tabs>
        <w:tab w:val="center" w:pos="4153"/>
        <w:tab w:val="right" w:pos="8306"/>
      </w:tabs>
      <w:autoSpaceDE/>
      <w:autoSpaceDN/>
      <w:adjustRightInd/>
      <w:spacing w:before="60" w:after="160"/>
      <w:jc w:val="right"/>
    </w:pPr>
    <w:rPr>
      <w:rFonts w:ascii="Sylfaen" w:hAnsi="Sylfaen" w:cs="Times New Roman"/>
      <w:sz w:val="16"/>
      <w:szCs w:val="20"/>
      <w:shd w:val="clear" w:color="auto" w:fill="FFFFFF"/>
    </w:rPr>
  </w:style>
  <w:style w:type="paragraph" w:customStyle="1" w:styleId="-0">
    <w:name w:val="?????? - ???????"/>
    <w:basedOn w:val="Normal0"/>
    <w:uiPriority w:val="99"/>
    <w:rsid w:val="00C94B3C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autoSpaceDE/>
      <w:autoSpaceDN/>
      <w:adjustRightInd/>
      <w:spacing w:before="60" w:after="160"/>
    </w:pPr>
    <w:rPr>
      <w:rFonts w:ascii="Sylfaen" w:hAnsi="Sylfaen" w:cs="Times New Roman"/>
      <w:sz w:val="16"/>
      <w:szCs w:val="20"/>
      <w:shd w:val="clear" w:color="auto" w:fill="FFFFFF"/>
    </w:rPr>
  </w:style>
  <w:style w:type="character" w:customStyle="1" w:styleId="CharChar">
    <w:name w:val="?????? Char Char"/>
    <w:uiPriority w:val="99"/>
    <w:rsid w:val="00C94B3C"/>
    <w:rPr>
      <w:rFonts w:ascii="Sylfaen" w:eastAsia="Times New Roman" w:hAnsi="Sylfaen" w:cs="Times New Roman"/>
      <w:sz w:val="18"/>
    </w:rPr>
  </w:style>
  <w:style w:type="character" w:customStyle="1" w:styleId="2Char">
    <w:name w:val="???????2 Char"/>
    <w:uiPriority w:val="99"/>
    <w:rsid w:val="00C94B3C"/>
    <w:rPr>
      <w:rFonts w:ascii="Sylfaen" w:eastAsia="Times New Roman" w:hAnsi="Sylfaen" w:cs="Times New Roman"/>
      <w:b/>
      <w:sz w:val="22"/>
    </w:rPr>
  </w:style>
  <w:style w:type="character" w:customStyle="1" w:styleId="CharCharCharChar">
    <w:name w:val="Char Char Char Char"/>
    <w:uiPriority w:val="99"/>
    <w:rsid w:val="00C94B3C"/>
    <w:rPr>
      <w:rFonts w:ascii="Sylfaen" w:eastAsia="Times New Roman" w:hAnsi="Sylfaen" w:cs="Times New Roman"/>
      <w:b/>
      <w:color w:val="4D4D4D"/>
      <w:sz w:val="22"/>
      <w:u w:val="double"/>
    </w:rPr>
  </w:style>
  <w:style w:type="character" w:customStyle="1" w:styleId="PageNumber1">
    <w:name w:val="Page Number1"/>
    <w:uiPriority w:val="99"/>
    <w:rsid w:val="00C94B3C"/>
    <w:rPr>
      <w:rFonts w:cs="Times New Roman"/>
      <w:b/>
      <w:color w:val="003366"/>
      <w:sz w:val="20"/>
      <w:u w:val="double"/>
    </w:rPr>
  </w:style>
  <w:style w:type="character" w:customStyle="1" w:styleId="Char1CharChar">
    <w:name w:val="Char1 Char Char"/>
    <w:uiPriority w:val="99"/>
    <w:rsid w:val="00C94B3C"/>
    <w:rPr>
      <w:rFonts w:cs="Times New Roman"/>
      <w:b/>
    </w:rPr>
  </w:style>
  <w:style w:type="character" w:customStyle="1" w:styleId="CharChar4">
    <w:name w:val="Char Char4"/>
    <w:uiPriority w:val="99"/>
    <w:rsid w:val="00C94B3C"/>
    <w:rPr>
      <w:rFonts w:ascii="AcadNusx" w:eastAsia="Times New Roman" w:hAnsi="AcadNusx" w:cs="Times New Roman"/>
      <w:b/>
      <w:sz w:val="40"/>
    </w:rPr>
  </w:style>
  <w:style w:type="character" w:customStyle="1" w:styleId="CharChar1">
    <w:name w:val="Char Char1"/>
    <w:aliases w:val="Header Char2,Char1 Char1"/>
    <w:uiPriority w:val="99"/>
    <w:rsid w:val="00C94B3C"/>
    <w:rPr>
      <w:rFonts w:cs="Times New Roman"/>
      <w:sz w:val="16"/>
    </w:rPr>
  </w:style>
  <w:style w:type="character" w:customStyle="1" w:styleId="CommentReference1">
    <w:name w:val="Comment Reference1"/>
    <w:uiPriority w:val="99"/>
    <w:rsid w:val="00C94B3C"/>
    <w:rPr>
      <w:rFonts w:cs="Times New Roman"/>
      <w:sz w:val="16"/>
    </w:rPr>
  </w:style>
  <w:style w:type="character" w:customStyle="1" w:styleId="CharChar24">
    <w:name w:val="Char Char24"/>
    <w:uiPriority w:val="99"/>
    <w:rsid w:val="00C94B3C"/>
    <w:rPr>
      <w:rFonts w:cs="Times New Roman"/>
      <w:b/>
      <w:color w:val="FFFFFF"/>
      <w:sz w:val="18"/>
      <w:shd w:val="clear" w:color="auto" w:fill="auto"/>
    </w:rPr>
  </w:style>
  <w:style w:type="character" w:customStyle="1" w:styleId="FootnoteReference1">
    <w:name w:val="Footnote Reference1"/>
    <w:uiPriority w:val="99"/>
    <w:rsid w:val="00C94B3C"/>
    <w:rPr>
      <w:rFonts w:cs="Times New Roman"/>
      <w:position w:val="5"/>
    </w:rPr>
  </w:style>
  <w:style w:type="character" w:customStyle="1" w:styleId="A5">
    <w:name w:val="A5"/>
    <w:uiPriority w:val="99"/>
    <w:rsid w:val="00C94B3C"/>
    <w:rPr>
      <w:rFonts w:ascii="AKolkhetyN" w:eastAsia="Times New Roman" w:hAnsi="AKolkhetyN" w:cs="Times New Roman"/>
      <w:color w:val="000000"/>
      <w:sz w:val="22"/>
    </w:rPr>
  </w:style>
  <w:style w:type="character" w:customStyle="1" w:styleId="HTMLAddressChar1">
    <w:name w:val="HTML Address Char1"/>
    <w:uiPriority w:val="99"/>
    <w:rsid w:val="00C94B3C"/>
    <w:rPr>
      <w:rFonts w:ascii="Calibri" w:eastAsia="Times New Roman" w:hAnsi="Calibri" w:cs="Times New Roman"/>
      <w:i/>
      <w:sz w:val="22"/>
    </w:rPr>
  </w:style>
  <w:style w:type="paragraph" w:customStyle="1" w:styleId="Heading23">
    <w:name w:val="Heading 23"/>
    <w:basedOn w:val="Normal0"/>
    <w:uiPriority w:val="99"/>
    <w:rsid w:val="00C94B3C"/>
    <w:pPr>
      <w:widowControl/>
      <w:autoSpaceDE/>
      <w:autoSpaceDN/>
      <w:adjustRightInd/>
      <w:spacing w:before="120" w:after="240"/>
    </w:pPr>
    <w:rPr>
      <w:rFonts w:ascii="Sylfaen" w:hAnsi="Sylfaen" w:cs="Times New Roman"/>
      <w:b/>
      <w:i/>
      <w:color w:val="003366"/>
      <w:szCs w:val="20"/>
      <w:shd w:val="clear" w:color="auto" w:fill="FFFFFF"/>
    </w:rPr>
  </w:style>
  <w:style w:type="paragraph" w:customStyle="1" w:styleId="Heading33">
    <w:name w:val="Heading 33"/>
    <w:basedOn w:val="Normal0"/>
    <w:uiPriority w:val="99"/>
    <w:rsid w:val="00C94B3C"/>
    <w:pPr>
      <w:widowControl/>
      <w:autoSpaceDE/>
      <w:autoSpaceDN/>
      <w:adjustRightInd/>
      <w:spacing w:before="240" w:after="60"/>
    </w:pPr>
    <w:rPr>
      <w:rFonts w:ascii="Sylfaen" w:hAnsi="Sylfaen" w:cs="Times New Roman"/>
      <w:b/>
      <w:color w:val="4D4D4D"/>
      <w:sz w:val="22"/>
      <w:szCs w:val="20"/>
      <w:u w:val="double"/>
    </w:rPr>
  </w:style>
  <w:style w:type="paragraph" w:customStyle="1" w:styleId="Heading43">
    <w:name w:val="Heading 43"/>
    <w:basedOn w:val="Normal0"/>
    <w:next w:val="Normal"/>
    <w:uiPriority w:val="99"/>
    <w:rsid w:val="00C94B3C"/>
    <w:pPr>
      <w:widowControl/>
      <w:autoSpaceDE/>
      <w:autoSpaceDN/>
      <w:adjustRightInd/>
    </w:pPr>
    <w:rPr>
      <w:rFonts w:ascii="Sylfaen" w:hAnsi="Sylfaen" w:cs="Times New Roman"/>
      <w:b/>
      <w:sz w:val="20"/>
      <w:szCs w:val="20"/>
    </w:rPr>
  </w:style>
  <w:style w:type="paragraph" w:customStyle="1" w:styleId="Header2">
    <w:name w:val="Header2"/>
    <w:basedOn w:val="Normal0"/>
    <w:uiPriority w:val="99"/>
    <w:rsid w:val="00C94B3C"/>
    <w:pPr>
      <w:widowControl/>
      <w:tabs>
        <w:tab w:val="center" w:pos="4153"/>
        <w:tab w:val="right" w:pos="8306"/>
      </w:tabs>
      <w:autoSpaceDE/>
      <w:autoSpaceDN/>
      <w:adjustRightInd/>
      <w:spacing w:before="60" w:after="160"/>
      <w:jc w:val="right"/>
    </w:pPr>
    <w:rPr>
      <w:rFonts w:ascii="Sylfaen" w:hAnsi="Sylfaen" w:cs="Times New Roman"/>
      <w:sz w:val="16"/>
      <w:szCs w:val="20"/>
      <w:shd w:val="clear" w:color="auto" w:fill="FFFFFF"/>
    </w:rPr>
  </w:style>
  <w:style w:type="character" w:customStyle="1" w:styleId="PageNumber2">
    <w:name w:val="Page Number2"/>
    <w:uiPriority w:val="99"/>
    <w:rsid w:val="00C94B3C"/>
    <w:rPr>
      <w:rFonts w:cs="Times New Roman"/>
      <w:b/>
      <w:color w:val="003366"/>
      <w:sz w:val="20"/>
      <w:u w:val="double"/>
    </w:rPr>
  </w:style>
  <w:style w:type="character" w:customStyle="1" w:styleId="CommentReference2">
    <w:name w:val="Comment Reference2"/>
    <w:uiPriority w:val="99"/>
    <w:rsid w:val="00C94B3C"/>
    <w:rPr>
      <w:rFonts w:cs="Times New Roman"/>
      <w:sz w:val="16"/>
    </w:rPr>
  </w:style>
  <w:style w:type="character" w:customStyle="1" w:styleId="FootnoteReference2">
    <w:name w:val="Footnote Reference2"/>
    <w:uiPriority w:val="99"/>
    <w:rsid w:val="00C94B3C"/>
    <w:rPr>
      <w:rFonts w:cs="Times New Roman"/>
      <w:position w:val="5"/>
    </w:rPr>
  </w:style>
  <w:style w:type="character" w:customStyle="1" w:styleId="CharChar141">
    <w:name w:val="Char Char141"/>
    <w:uiPriority w:val="99"/>
    <w:rsid w:val="00C94B3C"/>
    <w:rPr>
      <w:rFonts w:ascii="Times New Roman" w:hAnsi="Times New Roman" w:cs="Times New Roman"/>
      <w:sz w:val="20"/>
    </w:rPr>
  </w:style>
  <w:style w:type="character" w:customStyle="1" w:styleId="CharChar111">
    <w:name w:val="Char Char111"/>
    <w:uiPriority w:val="99"/>
    <w:rsid w:val="00C94B3C"/>
    <w:rPr>
      <w:rFonts w:ascii="Times New Roman" w:hAnsi="Times New Roman" w:cs="Times New Roman"/>
      <w:sz w:val="20"/>
    </w:rPr>
  </w:style>
  <w:style w:type="character" w:customStyle="1" w:styleId="CharChar101">
    <w:name w:val="Char Char101"/>
    <w:uiPriority w:val="99"/>
    <w:rsid w:val="00C94B3C"/>
    <w:rPr>
      <w:rFonts w:ascii="AcadNusx" w:eastAsia="Times New Roman" w:hAnsi="AcadNusx" w:cs="Times New Roman"/>
      <w:b/>
      <w:sz w:val="40"/>
    </w:rPr>
  </w:style>
  <w:style w:type="character" w:customStyle="1" w:styleId="CharChar61">
    <w:name w:val="Char Char61"/>
    <w:uiPriority w:val="99"/>
    <w:rsid w:val="00C94B3C"/>
    <w:rPr>
      <w:rFonts w:ascii="Tahoma" w:eastAsia="Times New Roman" w:hAnsi="Tahoma" w:cs="Times New Roman"/>
      <w:color w:val="FFFFFF"/>
    </w:rPr>
  </w:style>
  <w:style w:type="character" w:customStyle="1" w:styleId="CharChar191">
    <w:name w:val="Char Char191"/>
    <w:uiPriority w:val="99"/>
    <w:rsid w:val="00C94B3C"/>
    <w:rPr>
      <w:rFonts w:ascii="Sylfaen" w:eastAsia="Times New Roman" w:hAnsi="Sylfaen" w:cs="Times New Roman"/>
      <w:b/>
      <w:color w:val="003366"/>
      <w:sz w:val="28"/>
    </w:rPr>
  </w:style>
  <w:style w:type="character" w:customStyle="1" w:styleId="CharChar181">
    <w:name w:val="Char Char181"/>
    <w:uiPriority w:val="99"/>
    <w:rsid w:val="00C94B3C"/>
    <w:rPr>
      <w:rFonts w:ascii="Sylfaen" w:eastAsia="Times New Roman" w:hAnsi="Sylfaen" w:cs="Times New Roman"/>
      <w:b/>
      <w:i/>
      <w:color w:val="003366"/>
    </w:rPr>
  </w:style>
  <w:style w:type="character" w:customStyle="1" w:styleId="CharChar171">
    <w:name w:val="Char Char171"/>
    <w:uiPriority w:val="99"/>
    <w:rsid w:val="00C94B3C"/>
    <w:rPr>
      <w:rFonts w:ascii="Sylfaen" w:eastAsia="Times New Roman" w:hAnsi="Sylfaen" w:cs="Times New Roman"/>
      <w:b/>
    </w:rPr>
  </w:style>
  <w:style w:type="character" w:customStyle="1" w:styleId="CharChar161">
    <w:name w:val="Char Char161"/>
    <w:uiPriority w:val="99"/>
    <w:rsid w:val="00C94B3C"/>
    <w:rPr>
      <w:rFonts w:ascii="Sylfaen" w:eastAsia="Times New Roman" w:hAnsi="Sylfaen" w:cs="Times New Roman"/>
      <w:b/>
      <w:i/>
      <w:sz w:val="26"/>
    </w:rPr>
  </w:style>
  <w:style w:type="character" w:customStyle="1" w:styleId="CharChar151">
    <w:name w:val="Char Char151"/>
    <w:uiPriority w:val="99"/>
    <w:rsid w:val="00C94B3C"/>
    <w:rPr>
      <w:rFonts w:cs="Times New Roman"/>
      <w:u w:val="single"/>
    </w:rPr>
  </w:style>
  <w:style w:type="character" w:customStyle="1" w:styleId="CharChar131">
    <w:name w:val="Char Char131"/>
    <w:uiPriority w:val="99"/>
    <w:rsid w:val="00C94B3C"/>
    <w:rPr>
      <w:rFonts w:ascii="Tahoma" w:eastAsia="Times New Roman" w:hAnsi="Tahoma" w:cs="Times New Roman"/>
      <w:sz w:val="16"/>
    </w:rPr>
  </w:style>
  <w:style w:type="character" w:customStyle="1" w:styleId="CharChar121">
    <w:name w:val="Char Char121"/>
    <w:uiPriority w:val="99"/>
    <w:rsid w:val="00C94B3C"/>
    <w:rPr>
      <w:rFonts w:ascii="Sylfaen" w:eastAsia="Times New Roman" w:hAnsi="Sylfaen" w:cs="Times New Roman"/>
      <w:sz w:val="16"/>
    </w:rPr>
  </w:style>
  <w:style w:type="character" w:customStyle="1" w:styleId="CharChar91">
    <w:name w:val="Char Char91"/>
    <w:uiPriority w:val="99"/>
    <w:rsid w:val="00C94B3C"/>
    <w:rPr>
      <w:rFonts w:ascii="AcadNusx" w:eastAsia="Times New Roman" w:hAnsi="AcadNusx" w:cs="Times New Roman"/>
    </w:rPr>
  </w:style>
  <w:style w:type="character" w:customStyle="1" w:styleId="CharChar81">
    <w:name w:val="Char Char81"/>
    <w:uiPriority w:val="99"/>
    <w:rsid w:val="00C94B3C"/>
    <w:rPr>
      <w:rFonts w:cs="Times New Roman"/>
      <w:sz w:val="16"/>
    </w:rPr>
  </w:style>
  <w:style w:type="character" w:customStyle="1" w:styleId="CharChar71">
    <w:name w:val="Char Char71"/>
    <w:uiPriority w:val="99"/>
    <w:rsid w:val="00C94B3C"/>
    <w:rPr>
      <w:rFonts w:ascii="Courier New" w:eastAsia="Times New Roman" w:hAnsi="Courier New" w:cs="Times New Roman"/>
    </w:rPr>
  </w:style>
  <w:style w:type="character" w:customStyle="1" w:styleId="CharChar231">
    <w:name w:val="Char Char231"/>
    <w:uiPriority w:val="99"/>
    <w:rsid w:val="00C94B3C"/>
    <w:rPr>
      <w:rFonts w:cs="Times New Roman"/>
      <w:b/>
      <w:sz w:val="18"/>
    </w:rPr>
  </w:style>
  <w:style w:type="character" w:customStyle="1" w:styleId="CharChar221">
    <w:name w:val="Char Char221"/>
    <w:uiPriority w:val="99"/>
    <w:rsid w:val="00C94B3C"/>
    <w:rPr>
      <w:rFonts w:cs="Times New Roman"/>
      <w:b/>
      <w:sz w:val="18"/>
    </w:rPr>
  </w:style>
  <w:style w:type="character" w:customStyle="1" w:styleId="CharChar211">
    <w:name w:val="Char Char211"/>
    <w:uiPriority w:val="99"/>
    <w:rsid w:val="00C94B3C"/>
    <w:rPr>
      <w:rFonts w:cs="Times New Roman"/>
      <w:color w:val="365F91"/>
      <w:sz w:val="18"/>
    </w:rPr>
  </w:style>
  <w:style w:type="character" w:customStyle="1" w:styleId="CharChar201">
    <w:name w:val="Char Char201"/>
    <w:uiPriority w:val="99"/>
    <w:rsid w:val="00C94B3C"/>
    <w:rPr>
      <w:rFonts w:cs="Times New Roman"/>
      <w:color w:val="365F91"/>
      <w:sz w:val="18"/>
    </w:rPr>
  </w:style>
  <w:style w:type="character" w:customStyle="1" w:styleId="CharChar51">
    <w:name w:val="Char Char51"/>
    <w:uiPriority w:val="99"/>
    <w:rsid w:val="00C94B3C"/>
    <w:rPr>
      <w:rFonts w:cs="Times New Roman"/>
      <w:sz w:val="22"/>
    </w:rPr>
  </w:style>
  <w:style w:type="character" w:customStyle="1" w:styleId="CharChar41">
    <w:name w:val="Char Char41"/>
    <w:uiPriority w:val="99"/>
    <w:rsid w:val="00C94B3C"/>
    <w:rPr>
      <w:rFonts w:cs="Times New Roman"/>
      <w:sz w:val="22"/>
    </w:rPr>
  </w:style>
  <w:style w:type="character" w:customStyle="1" w:styleId="CharChar31">
    <w:name w:val="Char Char31"/>
    <w:uiPriority w:val="99"/>
    <w:rsid w:val="00C94B3C"/>
    <w:rPr>
      <w:rFonts w:cs="Times New Roman"/>
      <w:sz w:val="20"/>
    </w:rPr>
  </w:style>
  <w:style w:type="character" w:customStyle="1" w:styleId="CharChar26">
    <w:name w:val="Char Char26"/>
    <w:uiPriority w:val="99"/>
    <w:rsid w:val="00C94B3C"/>
    <w:rPr>
      <w:rFonts w:cs="Times New Roman"/>
      <w:b/>
      <w:sz w:val="20"/>
    </w:rPr>
  </w:style>
  <w:style w:type="character" w:customStyle="1" w:styleId="CharChar110">
    <w:name w:val="Char Char110"/>
    <w:uiPriority w:val="99"/>
    <w:rsid w:val="00C94B3C"/>
    <w:rPr>
      <w:rFonts w:ascii="Times New Roman" w:hAnsi="Times New Roman" w:cs="Times New Roman"/>
      <w:i/>
    </w:rPr>
  </w:style>
  <w:style w:type="character" w:customStyle="1" w:styleId="CharChar25">
    <w:name w:val="Char Char25"/>
    <w:uiPriority w:val="99"/>
    <w:rsid w:val="00C94B3C"/>
    <w:rPr>
      <w:rFonts w:cs="Times New Roman"/>
    </w:rPr>
  </w:style>
  <w:style w:type="character" w:customStyle="1" w:styleId="style11">
    <w:name w:val="style11"/>
    <w:uiPriority w:val="99"/>
    <w:rsid w:val="00C94B3C"/>
    <w:rPr>
      <w:rFonts w:ascii="Chveul" w:eastAsia="Times New Roman" w:hAnsi="Chveul" w:cs="Times New Roman"/>
    </w:rPr>
  </w:style>
  <w:style w:type="paragraph" w:customStyle="1" w:styleId="Pa293">
    <w:name w:val="Pa293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 w:cs="Times New Roman"/>
      <w:sz w:val="24"/>
      <w:szCs w:val="24"/>
      <w:lang w:val="ru-RU" w:eastAsia="ko-KR"/>
    </w:rPr>
  </w:style>
  <w:style w:type="character" w:customStyle="1" w:styleId="A6">
    <w:name w:val="A6"/>
    <w:uiPriority w:val="99"/>
    <w:rsid w:val="00C94B3C"/>
    <w:rPr>
      <w:rFonts w:cs="LitMtavr-bold"/>
      <w:b/>
      <w:bCs/>
      <w:color w:val="221E1F"/>
      <w:sz w:val="22"/>
      <w:szCs w:val="22"/>
    </w:rPr>
  </w:style>
  <w:style w:type="paragraph" w:customStyle="1" w:styleId="Pa14">
    <w:name w:val="Pa14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 w:cs="Times New Roman"/>
      <w:sz w:val="24"/>
      <w:szCs w:val="24"/>
      <w:lang w:val="ru-RU" w:eastAsia="ko-KR"/>
    </w:rPr>
  </w:style>
  <w:style w:type="paragraph" w:customStyle="1" w:styleId="Pa272">
    <w:name w:val="Pa272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 w:cs="Times New Roman"/>
      <w:sz w:val="24"/>
      <w:szCs w:val="24"/>
      <w:lang w:val="ru-RU" w:eastAsia="ko-KR"/>
    </w:rPr>
  </w:style>
  <w:style w:type="paragraph" w:customStyle="1" w:styleId="Pa36">
    <w:name w:val="Pa36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 w:cs="Times New Roman"/>
      <w:sz w:val="24"/>
      <w:szCs w:val="24"/>
      <w:lang w:val="ru-RU" w:eastAsia="ko-KR"/>
    </w:rPr>
  </w:style>
  <w:style w:type="paragraph" w:customStyle="1" w:styleId="Pa187">
    <w:name w:val="Pa187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 w:cs="Times New Roman"/>
      <w:sz w:val="24"/>
      <w:szCs w:val="24"/>
      <w:lang w:val="ru-RU" w:eastAsia="ko-KR"/>
    </w:rPr>
  </w:style>
  <w:style w:type="paragraph" w:customStyle="1" w:styleId="Pa0">
    <w:name w:val="Pa0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 w:cs="Times New Roman"/>
      <w:sz w:val="24"/>
      <w:szCs w:val="24"/>
      <w:lang w:val="ru-RU" w:eastAsia="ko-KR"/>
    </w:rPr>
  </w:style>
  <w:style w:type="paragraph" w:customStyle="1" w:styleId="Pa108">
    <w:name w:val="Pa108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  <w:jc w:val="both"/>
    </w:pPr>
    <w:rPr>
      <w:rFonts w:ascii="LiterNusx" w:eastAsia="Batang" w:hAnsi="LiterNusx" w:cs="Times New Roman"/>
      <w:sz w:val="24"/>
      <w:szCs w:val="24"/>
      <w:lang w:val="ru-RU" w:eastAsia="ko-KR"/>
    </w:rPr>
  </w:style>
  <w:style w:type="paragraph" w:customStyle="1" w:styleId="Pa201">
    <w:name w:val="Pa201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  <w:jc w:val="both"/>
    </w:pPr>
    <w:rPr>
      <w:rFonts w:ascii="LiterNusx" w:eastAsia="Batang" w:hAnsi="LiterNusx" w:cs="Times New Roman"/>
      <w:sz w:val="24"/>
      <w:szCs w:val="24"/>
      <w:lang w:val="ru-RU" w:eastAsia="ko-KR"/>
    </w:rPr>
  </w:style>
  <w:style w:type="paragraph" w:customStyle="1" w:styleId="Pa73">
    <w:name w:val="Pa73"/>
    <w:basedOn w:val="Normal"/>
    <w:next w:val="Normal"/>
    <w:uiPriority w:val="99"/>
    <w:rsid w:val="00C94B3C"/>
    <w:pPr>
      <w:autoSpaceDE w:val="0"/>
      <w:autoSpaceDN w:val="0"/>
      <w:adjustRightInd w:val="0"/>
      <w:spacing w:after="0" w:line="241" w:lineRule="atLeast"/>
      <w:jc w:val="both"/>
    </w:pPr>
    <w:rPr>
      <w:rFonts w:ascii="LiterNusx" w:eastAsia="Batang" w:hAnsi="LiterNusx" w:cs="Times New Roman"/>
      <w:sz w:val="24"/>
      <w:szCs w:val="24"/>
      <w:lang w:val="ru-RU" w:eastAsia="ko-KR"/>
    </w:rPr>
  </w:style>
  <w:style w:type="character" w:customStyle="1" w:styleId="A8">
    <w:name w:val="A8"/>
    <w:uiPriority w:val="99"/>
    <w:rsid w:val="00C94B3C"/>
    <w:rPr>
      <w:rFonts w:cs="LiterNusx"/>
      <w:b/>
      <w:bCs/>
      <w:color w:val="000000"/>
      <w:sz w:val="26"/>
      <w:szCs w:val="26"/>
    </w:rPr>
  </w:style>
  <w:style w:type="character" w:customStyle="1" w:styleId="BodyTextIndent3Char1">
    <w:name w:val="Body Text Indent 3 Char1"/>
    <w:uiPriority w:val="99"/>
    <w:locked/>
    <w:rsid w:val="00C94B3C"/>
    <w:rPr>
      <w:sz w:val="16"/>
      <w:szCs w:val="16"/>
      <w:lang w:val="x-none" w:eastAsia="x-none"/>
    </w:rPr>
  </w:style>
  <w:style w:type="paragraph" w:customStyle="1" w:styleId="CM6">
    <w:name w:val="CM6"/>
    <w:basedOn w:val="Default"/>
    <w:next w:val="Default"/>
    <w:uiPriority w:val="99"/>
    <w:rsid w:val="00C94B3C"/>
    <w:pPr>
      <w:widowControl w:val="0"/>
      <w:spacing w:after="208"/>
      <w:jc w:val="both"/>
    </w:pPr>
    <w:rPr>
      <w:rFonts w:ascii="AcadNusx" w:hAnsi="AcadNusx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C94B3C"/>
    <w:pPr>
      <w:widowControl w:val="0"/>
      <w:spacing w:line="360" w:lineRule="atLeast"/>
      <w:jc w:val="both"/>
    </w:pPr>
    <w:rPr>
      <w:rFonts w:ascii="AcadNusx" w:hAnsi="AcadNusx" w:cs="Times New Roman"/>
      <w:color w:val="auto"/>
    </w:rPr>
  </w:style>
  <w:style w:type="paragraph" w:customStyle="1" w:styleId="ckhrilixml">
    <w:name w:val="ckhrili_xml"/>
    <w:basedOn w:val="abzacixml"/>
    <w:autoRedefine/>
    <w:uiPriority w:val="99"/>
    <w:rsid w:val="00C94B3C"/>
    <w:pPr>
      <w:outlineLvl w:val="0"/>
    </w:pPr>
    <w:rPr>
      <w:rFonts w:cs="Courier New"/>
      <w:i/>
      <w:sz w:val="18"/>
      <w:lang w:val="ru-RU" w:eastAsia="ru-RU"/>
    </w:rPr>
  </w:style>
  <w:style w:type="paragraph" w:customStyle="1" w:styleId="muxlixml">
    <w:name w:val="muxli_xml"/>
    <w:basedOn w:val="Normal"/>
    <w:autoRedefine/>
    <w:uiPriority w:val="99"/>
    <w:rsid w:val="00C94B3C"/>
    <w:pPr>
      <w:keepNext/>
      <w:keepLines/>
      <w:suppressAutoHyphens/>
      <w:spacing w:before="240" w:after="0" w:line="240" w:lineRule="exact"/>
      <w:ind w:left="850" w:hanging="850"/>
    </w:pPr>
    <w:rPr>
      <w:rFonts w:ascii="Sylfaen" w:eastAsia="Times New Roman" w:hAnsi="Sylfaen" w:cs="Times New Roman"/>
      <w:b/>
      <w:szCs w:val="24"/>
      <w:lang w:val="ka-GE"/>
    </w:rPr>
  </w:style>
  <w:style w:type="paragraph" w:customStyle="1" w:styleId="tavixml">
    <w:name w:val="tavi_xml"/>
    <w:basedOn w:val="Normal"/>
    <w:uiPriority w:val="99"/>
    <w:rsid w:val="00C94B3C"/>
    <w:pPr>
      <w:spacing w:before="240" w:after="0" w:line="240" w:lineRule="auto"/>
      <w:jc w:val="center"/>
    </w:pPr>
    <w:rPr>
      <w:rFonts w:ascii="Sylfaen" w:eastAsia="Times New Roman" w:hAnsi="Sylfaen" w:cs="Times New Roman"/>
      <w:b/>
      <w:szCs w:val="24"/>
    </w:rPr>
  </w:style>
  <w:style w:type="paragraph" w:customStyle="1" w:styleId="tavisataurixml">
    <w:name w:val="tavi_satauri_xml"/>
    <w:basedOn w:val="Normal"/>
    <w:autoRedefine/>
    <w:uiPriority w:val="99"/>
    <w:rsid w:val="00C94B3C"/>
    <w:pPr>
      <w:spacing w:after="240" w:line="240" w:lineRule="auto"/>
      <w:jc w:val="center"/>
    </w:pPr>
    <w:rPr>
      <w:rFonts w:ascii="Sylfaen" w:eastAsia="Times New Roman" w:hAnsi="Sylfaen" w:cs="Sylfaen"/>
      <w:b/>
      <w:szCs w:val="24"/>
    </w:rPr>
  </w:style>
  <w:style w:type="paragraph" w:customStyle="1" w:styleId="sulcvlilebaxml">
    <w:name w:val="sul_cvlileba_xml"/>
    <w:basedOn w:val="sataurixml"/>
    <w:autoRedefine/>
    <w:uiPriority w:val="99"/>
    <w:rsid w:val="00C94B3C"/>
    <w:pPr>
      <w:spacing w:before="0" w:after="0"/>
      <w:ind w:firstLine="283"/>
      <w:jc w:val="left"/>
      <w:outlineLvl w:val="0"/>
    </w:pPr>
    <w:rPr>
      <w:rFonts w:cs="Courier New"/>
      <w:sz w:val="22"/>
      <w:lang w:val="ru-RU" w:eastAsia="ru-RU"/>
    </w:rPr>
  </w:style>
  <w:style w:type="paragraph" w:customStyle="1" w:styleId="zogadinacilixml">
    <w:name w:val="zogadi_nacili_xml"/>
    <w:basedOn w:val="Normal"/>
    <w:autoRedefine/>
    <w:uiPriority w:val="99"/>
    <w:rsid w:val="00C94B3C"/>
    <w:pPr>
      <w:keepNext/>
      <w:keepLines/>
      <w:suppressAutoHyphens/>
      <w:spacing w:before="240" w:after="0" w:line="240" w:lineRule="exact"/>
      <w:ind w:hanging="850"/>
      <w:jc w:val="center"/>
    </w:pPr>
    <w:rPr>
      <w:rFonts w:ascii="Sylfaen" w:eastAsia="Times New Roman" w:hAnsi="Sylfaen" w:cs="Arial"/>
      <w:b/>
      <w:szCs w:val="24"/>
    </w:rPr>
  </w:style>
  <w:style w:type="paragraph" w:customStyle="1" w:styleId="gansakutrebulinacilixml">
    <w:name w:val="gansakutrebuli_nacili_xml"/>
    <w:basedOn w:val="Normal"/>
    <w:autoRedefine/>
    <w:uiPriority w:val="99"/>
    <w:rsid w:val="00C94B3C"/>
    <w:pPr>
      <w:keepNext/>
      <w:keepLines/>
      <w:numPr>
        <w:numId w:val="12"/>
      </w:numPr>
      <w:tabs>
        <w:tab w:val="num" w:pos="360"/>
      </w:tabs>
      <w:suppressAutoHyphens/>
      <w:spacing w:before="240" w:after="0" w:line="240" w:lineRule="auto"/>
      <w:ind w:left="0" w:hanging="850"/>
      <w:jc w:val="center"/>
    </w:pPr>
    <w:rPr>
      <w:rFonts w:ascii="Sylfaen" w:eastAsia="Times New Roman" w:hAnsi="Sylfaen" w:cs="Arial"/>
      <w:b/>
      <w:szCs w:val="24"/>
    </w:rPr>
  </w:style>
  <w:style w:type="paragraph" w:customStyle="1" w:styleId="satauri20">
    <w:name w:val="satauri2"/>
    <w:basedOn w:val="Normal"/>
    <w:uiPriority w:val="99"/>
    <w:rsid w:val="00C94B3C"/>
    <w:pPr>
      <w:spacing w:after="0" w:line="240" w:lineRule="auto"/>
      <w:jc w:val="center"/>
    </w:pPr>
    <w:rPr>
      <w:rFonts w:ascii="Sylfaen" w:eastAsia="Times New Roman" w:hAnsi="Sylfaen" w:cs="Times New Roman"/>
      <w:b/>
      <w:szCs w:val="24"/>
    </w:rPr>
  </w:style>
  <w:style w:type="paragraph" w:customStyle="1" w:styleId="danartixml">
    <w:name w:val="danarti_xml"/>
    <w:basedOn w:val="abzacixml"/>
    <w:autoRedefine/>
    <w:uiPriority w:val="99"/>
    <w:rsid w:val="00C94B3C"/>
    <w:pPr>
      <w:spacing w:before="120" w:after="120"/>
      <w:ind w:firstLine="284"/>
      <w:jc w:val="right"/>
      <w:outlineLvl w:val="0"/>
    </w:pPr>
    <w:rPr>
      <w:rFonts w:cs="Courier New"/>
      <w:b/>
      <w:i/>
      <w:lang w:val="ru-RU" w:eastAsia="ru-RU"/>
    </w:rPr>
  </w:style>
  <w:style w:type="character" w:customStyle="1" w:styleId="FooterChar2">
    <w:name w:val="Footer Char2"/>
    <w:uiPriority w:val="99"/>
    <w:rsid w:val="00C94B3C"/>
    <w:rPr>
      <w:szCs w:val="24"/>
      <w:lang w:val="ru-RU" w:eastAsia="ru-RU" w:bidi="ar-SA"/>
    </w:rPr>
  </w:style>
  <w:style w:type="character" w:customStyle="1" w:styleId="CharChar118">
    <w:name w:val="Char Char118"/>
    <w:uiPriority w:val="99"/>
    <w:rsid w:val="00C94B3C"/>
    <w:rPr>
      <w:rFonts w:ascii="Courier New" w:eastAsia="Times New Roman" w:hAnsi="Courier New" w:cs="Courier New"/>
      <w:lang w:val="ru-RU" w:eastAsia="ru-RU"/>
    </w:rPr>
  </w:style>
  <w:style w:type="character" w:customStyle="1" w:styleId="hps">
    <w:name w:val="hps"/>
    <w:uiPriority w:val="99"/>
    <w:rsid w:val="00C94B3C"/>
    <w:rPr>
      <w:rFonts w:cs="Times New Roman"/>
    </w:rPr>
  </w:style>
  <w:style w:type="character" w:customStyle="1" w:styleId="gt-icon-text">
    <w:name w:val="gt-icon-text"/>
    <w:uiPriority w:val="99"/>
    <w:rsid w:val="00C94B3C"/>
    <w:rPr>
      <w:rFonts w:cs="Times New Roman"/>
    </w:rPr>
  </w:style>
  <w:style w:type="character" w:customStyle="1" w:styleId="atn">
    <w:name w:val="atn"/>
    <w:uiPriority w:val="99"/>
    <w:rsid w:val="00C94B3C"/>
    <w:rPr>
      <w:rFonts w:cs="Times New Roman"/>
    </w:rPr>
  </w:style>
  <w:style w:type="character" w:customStyle="1" w:styleId="WW8Num3z0">
    <w:name w:val="WW8Num3z0"/>
    <w:uiPriority w:val="99"/>
    <w:rsid w:val="00C94B3C"/>
    <w:rPr>
      <w:rFonts w:ascii="Times New Roman" w:eastAsia="Calibri" w:hAnsi="Times New Roman" w:cs="Times New Roman"/>
    </w:rPr>
  </w:style>
  <w:style w:type="character" w:customStyle="1" w:styleId="WW8Num5z0">
    <w:name w:val="WW8Num5z0"/>
    <w:uiPriority w:val="99"/>
    <w:rsid w:val="00C94B3C"/>
    <w:rPr>
      <w:rFonts w:ascii="AcadNusx" w:eastAsia="Times New Roman" w:hAnsi="AcadNusx" w:cs="Times New Roman"/>
    </w:rPr>
  </w:style>
  <w:style w:type="character" w:customStyle="1" w:styleId="WW8Num6z1">
    <w:name w:val="WW8Num6z1"/>
    <w:uiPriority w:val="99"/>
    <w:rsid w:val="00C94B3C"/>
    <w:rPr>
      <w:rFonts w:ascii="Courier New" w:hAnsi="Courier New" w:cs="Courier New"/>
    </w:rPr>
  </w:style>
  <w:style w:type="character" w:customStyle="1" w:styleId="WW8Num8z0">
    <w:name w:val="WW8Num8z0"/>
    <w:uiPriority w:val="99"/>
    <w:rsid w:val="00C94B3C"/>
    <w:rPr>
      <w:rFonts w:ascii="Symbol" w:hAnsi="Symbol"/>
    </w:rPr>
  </w:style>
  <w:style w:type="character" w:customStyle="1" w:styleId="WW8Num9z0">
    <w:name w:val="WW8Num9z0"/>
    <w:uiPriority w:val="99"/>
    <w:rsid w:val="00C94B3C"/>
    <w:rPr>
      <w:rFonts w:ascii="Symbol" w:hAnsi="Symbol"/>
    </w:rPr>
  </w:style>
  <w:style w:type="character" w:customStyle="1" w:styleId="WW8Num11z0">
    <w:name w:val="WW8Num11z0"/>
    <w:uiPriority w:val="99"/>
    <w:rsid w:val="00C94B3C"/>
    <w:rPr>
      <w:rFonts w:ascii="Symbol" w:hAnsi="Symbol"/>
    </w:rPr>
  </w:style>
  <w:style w:type="character" w:customStyle="1" w:styleId="WW8Num12z0">
    <w:name w:val="WW8Num12z0"/>
    <w:uiPriority w:val="99"/>
    <w:rsid w:val="00C94B3C"/>
    <w:rPr>
      <w:rFonts w:ascii="Symbol" w:hAnsi="Symbol"/>
    </w:rPr>
  </w:style>
  <w:style w:type="character" w:customStyle="1" w:styleId="WW8Num13z0">
    <w:name w:val="WW8Num13z0"/>
    <w:uiPriority w:val="99"/>
    <w:rsid w:val="00C94B3C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C94B3C"/>
  </w:style>
  <w:style w:type="character" w:customStyle="1" w:styleId="WW-Absatz-Standardschriftart">
    <w:name w:val="WW-Absatz-Standardschriftart"/>
    <w:uiPriority w:val="99"/>
    <w:rsid w:val="00C94B3C"/>
  </w:style>
  <w:style w:type="character" w:customStyle="1" w:styleId="WW-Absatz-Standardschriftart1">
    <w:name w:val="WW-Absatz-Standardschriftart1"/>
    <w:uiPriority w:val="99"/>
    <w:rsid w:val="00C94B3C"/>
  </w:style>
  <w:style w:type="character" w:customStyle="1" w:styleId="WW-Absatz-Standardschriftart11">
    <w:name w:val="WW-Absatz-Standardschriftart11"/>
    <w:uiPriority w:val="99"/>
    <w:rsid w:val="00C94B3C"/>
  </w:style>
  <w:style w:type="character" w:customStyle="1" w:styleId="WW-Absatz-Standardschriftart111">
    <w:name w:val="WW-Absatz-Standardschriftart111"/>
    <w:uiPriority w:val="99"/>
    <w:rsid w:val="00C94B3C"/>
  </w:style>
  <w:style w:type="character" w:customStyle="1" w:styleId="DefaultParagraphFont1">
    <w:name w:val="Default Paragraph Font1"/>
    <w:uiPriority w:val="99"/>
    <w:rsid w:val="00C94B3C"/>
  </w:style>
  <w:style w:type="character" w:customStyle="1" w:styleId="WW-Absatz-Standardschriftart1111">
    <w:name w:val="WW-Absatz-Standardschriftart1111"/>
    <w:uiPriority w:val="99"/>
    <w:rsid w:val="00C94B3C"/>
  </w:style>
  <w:style w:type="character" w:customStyle="1" w:styleId="WW-Absatz-Standardschriftart11111">
    <w:name w:val="WW-Absatz-Standardschriftart11111"/>
    <w:uiPriority w:val="99"/>
    <w:rsid w:val="00C94B3C"/>
  </w:style>
  <w:style w:type="character" w:customStyle="1" w:styleId="WW-Absatz-Standardschriftart111111">
    <w:name w:val="WW-Absatz-Standardschriftart111111"/>
    <w:uiPriority w:val="99"/>
    <w:rsid w:val="00C94B3C"/>
  </w:style>
  <w:style w:type="character" w:customStyle="1" w:styleId="WW-Absatz-Standardschriftart1111111">
    <w:name w:val="WW-Absatz-Standardschriftart1111111"/>
    <w:uiPriority w:val="99"/>
    <w:rsid w:val="00C94B3C"/>
  </w:style>
  <w:style w:type="character" w:customStyle="1" w:styleId="WW-Absatz-Standardschriftart11111111">
    <w:name w:val="WW-Absatz-Standardschriftart11111111"/>
    <w:uiPriority w:val="99"/>
    <w:rsid w:val="00C94B3C"/>
  </w:style>
  <w:style w:type="character" w:customStyle="1" w:styleId="WW-Absatz-Standardschriftart111111111">
    <w:name w:val="WW-Absatz-Standardschriftart111111111"/>
    <w:uiPriority w:val="99"/>
    <w:rsid w:val="00C94B3C"/>
  </w:style>
  <w:style w:type="character" w:customStyle="1" w:styleId="WW-Absatz-Standardschriftart1111111111">
    <w:name w:val="WW-Absatz-Standardschriftart1111111111"/>
    <w:uiPriority w:val="99"/>
    <w:rsid w:val="00C94B3C"/>
  </w:style>
  <w:style w:type="character" w:customStyle="1" w:styleId="WW-Absatz-Standardschriftart11111111111">
    <w:name w:val="WW-Absatz-Standardschriftart11111111111"/>
    <w:uiPriority w:val="99"/>
    <w:rsid w:val="00C94B3C"/>
  </w:style>
  <w:style w:type="character" w:customStyle="1" w:styleId="WW-Absatz-Standardschriftart111111111111">
    <w:name w:val="WW-Absatz-Standardschriftart111111111111"/>
    <w:uiPriority w:val="99"/>
    <w:rsid w:val="00C94B3C"/>
  </w:style>
  <w:style w:type="character" w:customStyle="1" w:styleId="WW8Num1z0">
    <w:name w:val="WW8Num1z0"/>
    <w:uiPriority w:val="99"/>
    <w:rsid w:val="00C94B3C"/>
    <w:rPr>
      <w:rFonts w:ascii="Symbol" w:hAnsi="Symbol"/>
    </w:rPr>
  </w:style>
  <w:style w:type="character" w:customStyle="1" w:styleId="WW8Num2z0">
    <w:name w:val="WW8Num2z0"/>
    <w:uiPriority w:val="99"/>
    <w:rsid w:val="00C94B3C"/>
    <w:rPr>
      <w:rFonts w:ascii="Symbol" w:hAnsi="Symbol"/>
    </w:rPr>
  </w:style>
  <w:style w:type="character" w:customStyle="1" w:styleId="WW8Num3z1">
    <w:name w:val="WW8Num3z1"/>
    <w:uiPriority w:val="99"/>
    <w:rsid w:val="00C94B3C"/>
    <w:rPr>
      <w:rFonts w:ascii="Courier New" w:hAnsi="Courier New" w:cs="Courier New"/>
    </w:rPr>
  </w:style>
  <w:style w:type="character" w:customStyle="1" w:styleId="WW8Num3z2">
    <w:name w:val="WW8Num3z2"/>
    <w:uiPriority w:val="99"/>
    <w:rsid w:val="00C94B3C"/>
    <w:rPr>
      <w:rFonts w:ascii="Wingdings" w:hAnsi="Wingdings"/>
    </w:rPr>
  </w:style>
  <w:style w:type="character" w:customStyle="1" w:styleId="WW8Num3z3">
    <w:name w:val="WW8Num3z3"/>
    <w:uiPriority w:val="99"/>
    <w:rsid w:val="00C94B3C"/>
    <w:rPr>
      <w:rFonts w:ascii="Symbol" w:hAnsi="Symbol"/>
    </w:rPr>
  </w:style>
  <w:style w:type="character" w:customStyle="1" w:styleId="WW8Num4z0">
    <w:name w:val="WW8Num4z0"/>
    <w:uiPriority w:val="99"/>
    <w:rsid w:val="00C94B3C"/>
    <w:rPr>
      <w:rFonts w:ascii="Symbol" w:hAnsi="Symbol"/>
    </w:rPr>
  </w:style>
  <w:style w:type="character" w:customStyle="1" w:styleId="WW8Num4z1">
    <w:name w:val="WW8Num4z1"/>
    <w:uiPriority w:val="99"/>
    <w:rsid w:val="00C94B3C"/>
    <w:rPr>
      <w:rFonts w:ascii="Courier New" w:hAnsi="Courier New" w:cs="Courier New"/>
    </w:rPr>
  </w:style>
  <w:style w:type="character" w:customStyle="1" w:styleId="WW8Num4z2">
    <w:name w:val="WW8Num4z2"/>
    <w:uiPriority w:val="99"/>
    <w:rsid w:val="00C94B3C"/>
    <w:rPr>
      <w:rFonts w:ascii="Wingdings" w:hAnsi="Wingdings"/>
    </w:rPr>
  </w:style>
  <w:style w:type="character" w:customStyle="1" w:styleId="WW8Num5z1">
    <w:name w:val="WW8Num5z1"/>
    <w:uiPriority w:val="99"/>
    <w:rsid w:val="00C94B3C"/>
    <w:rPr>
      <w:rFonts w:ascii="Courier New" w:hAnsi="Courier New" w:cs="Courier New"/>
    </w:rPr>
  </w:style>
  <w:style w:type="character" w:customStyle="1" w:styleId="WW8Num5z2">
    <w:name w:val="WW8Num5z2"/>
    <w:uiPriority w:val="99"/>
    <w:rsid w:val="00C94B3C"/>
    <w:rPr>
      <w:rFonts w:ascii="Wingdings" w:hAnsi="Wingdings"/>
    </w:rPr>
  </w:style>
  <w:style w:type="character" w:customStyle="1" w:styleId="WW8Num5z3">
    <w:name w:val="WW8Num5z3"/>
    <w:uiPriority w:val="99"/>
    <w:rsid w:val="00C94B3C"/>
    <w:rPr>
      <w:rFonts w:ascii="Symbol" w:hAnsi="Symbol"/>
    </w:rPr>
  </w:style>
  <w:style w:type="character" w:customStyle="1" w:styleId="WW8Num6z0">
    <w:name w:val="WW8Num6z0"/>
    <w:uiPriority w:val="99"/>
    <w:rsid w:val="00C94B3C"/>
    <w:rPr>
      <w:rFonts w:ascii="Times New Roman" w:eastAsia="Times New Roman" w:hAnsi="Times New Roman" w:cs="Times New Roman"/>
    </w:rPr>
  </w:style>
  <w:style w:type="character" w:customStyle="1" w:styleId="WW8Num6z2">
    <w:name w:val="WW8Num6z2"/>
    <w:uiPriority w:val="99"/>
    <w:rsid w:val="00C94B3C"/>
    <w:rPr>
      <w:rFonts w:ascii="Wingdings" w:hAnsi="Wingdings"/>
    </w:rPr>
  </w:style>
  <w:style w:type="character" w:customStyle="1" w:styleId="WW8Num6z3">
    <w:name w:val="WW8Num6z3"/>
    <w:uiPriority w:val="99"/>
    <w:rsid w:val="00C94B3C"/>
    <w:rPr>
      <w:rFonts w:ascii="Symbol" w:hAnsi="Symbol"/>
    </w:rPr>
  </w:style>
  <w:style w:type="character" w:customStyle="1" w:styleId="WW8Num7z0">
    <w:name w:val="WW8Num7z0"/>
    <w:uiPriority w:val="99"/>
    <w:rsid w:val="00C94B3C"/>
    <w:rPr>
      <w:rFonts w:ascii="Sylfaen" w:eastAsia="Times New Roman" w:hAnsi="Sylfaen" w:cs="Times New Roman"/>
    </w:rPr>
  </w:style>
  <w:style w:type="character" w:customStyle="1" w:styleId="WW8Num7z1">
    <w:name w:val="WW8Num7z1"/>
    <w:uiPriority w:val="99"/>
    <w:rsid w:val="00C94B3C"/>
    <w:rPr>
      <w:rFonts w:ascii="Courier New" w:hAnsi="Courier New" w:cs="Courier New"/>
    </w:rPr>
  </w:style>
  <w:style w:type="character" w:customStyle="1" w:styleId="WW8Num7z2">
    <w:name w:val="WW8Num7z2"/>
    <w:uiPriority w:val="99"/>
    <w:rsid w:val="00C94B3C"/>
    <w:rPr>
      <w:rFonts w:ascii="Wingdings" w:hAnsi="Wingdings"/>
    </w:rPr>
  </w:style>
  <w:style w:type="character" w:customStyle="1" w:styleId="WW8Num7z3">
    <w:name w:val="WW8Num7z3"/>
    <w:uiPriority w:val="99"/>
    <w:rsid w:val="00C94B3C"/>
    <w:rPr>
      <w:rFonts w:ascii="Symbol" w:hAnsi="Symbol"/>
    </w:rPr>
  </w:style>
  <w:style w:type="character" w:customStyle="1" w:styleId="WW8Num9z1">
    <w:name w:val="WW8Num9z1"/>
    <w:uiPriority w:val="99"/>
    <w:rsid w:val="00C94B3C"/>
    <w:rPr>
      <w:rFonts w:ascii="Courier New" w:hAnsi="Courier New" w:cs="Courier New"/>
    </w:rPr>
  </w:style>
  <w:style w:type="character" w:customStyle="1" w:styleId="WW8Num9z2">
    <w:name w:val="WW8Num9z2"/>
    <w:uiPriority w:val="99"/>
    <w:rsid w:val="00C94B3C"/>
    <w:rPr>
      <w:rFonts w:ascii="Wingdings" w:hAnsi="Wingdings"/>
    </w:rPr>
  </w:style>
  <w:style w:type="character" w:customStyle="1" w:styleId="WW8Num10z0">
    <w:name w:val="WW8Num10z0"/>
    <w:uiPriority w:val="99"/>
    <w:rsid w:val="00C94B3C"/>
    <w:rPr>
      <w:rFonts w:ascii="Times New Roman" w:eastAsia="Calibri" w:hAnsi="Times New Roman" w:cs="Times New Roman"/>
    </w:rPr>
  </w:style>
  <w:style w:type="character" w:customStyle="1" w:styleId="WW8Num10z1">
    <w:name w:val="WW8Num10z1"/>
    <w:uiPriority w:val="99"/>
    <w:rsid w:val="00C94B3C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C94B3C"/>
    <w:rPr>
      <w:rFonts w:ascii="Wingdings" w:hAnsi="Wingdings"/>
    </w:rPr>
  </w:style>
  <w:style w:type="character" w:customStyle="1" w:styleId="WW8Num10z3">
    <w:name w:val="WW8Num10z3"/>
    <w:uiPriority w:val="99"/>
    <w:rsid w:val="00C94B3C"/>
    <w:rPr>
      <w:rFonts w:ascii="Symbol" w:hAnsi="Symbol"/>
    </w:rPr>
  </w:style>
  <w:style w:type="character" w:customStyle="1" w:styleId="WW8Num15z0">
    <w:name w:val="WW8Num15z0"/>
    <w:uiPriority w:val="99"/>
    <w:rsid w:val="00C94B3C"/>
    <w:rPr>
      <w:rFonts w:ascii="AcadNusx" w:eastAsia="Calibri" w:hAnsi="AcadNusx" w:cs="Times New Roman"/>
    </w:rPr>
  </w:style>
  <w:style w:type="character" w:customStyle="1" w:styleId="WW8Num15z1">
    <w:name w:val="WW8Num15z1"/>
    <w:uiPriority w:val="99"/>
    <w:rsid w:val="00C94B3C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C94B3C"/>
    <w:rPr>
      <w:rFonts w:ascii="Wingdings" w:hAnsi="Wingdings"/>
    </w:rPr>
  </w:style>
  <w:style w:type="character" w:customStyle="1" w:styleId="WW8Num15z3">
    <w:name w:val="WW8Num15z3"/>
    <w:uiPriority w:val="99"/>
    <w:rsid w:val="00C94B3C"/>
    <w:rPr>
      <w:rFonts w:ascii="Symbol" w:hAnsi="Symbol"/>
    </w:rPr>
  </w:style>
  <w:style w:type="character" w:customStyle="1" w:styleId="WW8Num16z0">
    <w:name w:val="WW8Num16z0"/>
    <w:uiPriority w:val="99"/>
    <w:rsid w:val="00C94B3C"/>
    <w:rPr>
      <w:rFonts w:ascii="Symbol" w:hAnsi="Symbol"/>
    </w:rPr>
  </w:style>
  <w:style w:type="character" w:customStyle="1" w:styleId="WW8Num16z1">
    <w:name w:val="WW8Num16z1"/>
    <w:uiPriority w:val="99"/>
    <w:rsid w:val="00C94B3C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94B3C"/>
    <w:rPr>
      <w:rFonts w:ascii="Wingdings" w:hAnsi="Wingdings"/>
    </w:rPr>
  </w:style>
  <w:style w:type="character" w:customStyle="1" w:styleId="WW8Num17z0">
    <w:name w:val="WW8Num17z0"/>
    <w:uiPriority w:val="99"/>
    <w:rsid w:val="00C94B3C"/>
    <w:rPr>
      <w:rFonts w:ascii="Symbol" w:hAnsi="Symbol"/>
    </w:rPr>
  </w:style>
  <w:style w:type="character" w:customStyle="1" w:styleId="WW8Num18z0">
    <w:name w:val="WW8Num18z0"/>
    <w:uiPriority w:val="99"/>
    <w:rsid w:val="00C94B3C"/>
    <w:rPr>
      <w:rFonts w:ascii="Symbol" w:hAnsi="Symbol"/>
    </w:rPr>
  </w:style>
  <w:style w:type="character" w:customStyle="1" w:styleId="WW8Num18z1">
    <w:name w:val="WW8Num18z1"/>
    <w:uiPriority w:val="99"/>
    <w:rsid w:val="00C94B3C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C94B3C"/>
    <w:rPr>
      <w:rFonts w:ascii="Wingdings" w:hAnsi="Wingdings"/>
    </w:rPr>
  </w:style>
  <w:style w:type="character" w:customStyle="1" w:styleId="WW8Num19z0">
    <w:name w:val="WW8Num19z0"/>
    <w:uiPriority w:val="99"/>
    <w:rsid w:val="00C94B3C"/>
    <w:rPr>
      <w:rFonts w:ascii="Symbol" w:hAnsi="Symbol"/>
    </w:rPr>
  </w:style>
  <w:style w:type="character" w:customStyle="1" w:styleId="WW8Num19z1">
    <w:name w:val="WW8Num19z1"/>
    <w:uiPriority w:val="99"/>
    <w:rsid w:val="00C94B3C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C94B3C"/>
    <w:rPr>
      <w:rFonts w:ascii="Wingdings" w:hAnsi="Wingdings"/>
    </w:rPr>
  </w:style>
  <w:style w:type="character" w:customStyle="1" w:styleId="WW8Num20z0">
    <w:name w:val="WW8Num20z0"/>
    <w:uiPriority w:val="99"/>
    <w:rsid w:val="00C94B3C"/>
    <w:rPr>
      <w:rFonts w:ascii="Symbol" w:hAnsi="Symbol"/>
    </w:rPr>
  </w:style>
  <w:style w:type="character" w:customStyle="1" w:styleId="WW8Num20z1">
    <w:name w:val="WW8Num20z1"/>
    <w:uiPriority w:val="99"/>
    <w:rsid w:val="00C94B3C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C94B3C"/>
    <w:rPr>
      <w:rFonts w:ascii="Wingdings" w:hAnsi="Wingdings"/>
    </w:rPr>
  </w:style>
  <w:style w:type="character" w:customStyle="1" w:styleId="WW8Num21z0">
    <w:name w:val="WW8Num21z0"/>
    <w:uiPriority w:val="99"/>
    <w:rsid w:val="00C94B3C"/>
    <w:rPr>
      <w:rFonts w:ascii="Times New Roman" w:eastAsia="Calibri" w:hAnsi="Times New Roman" w:cs="Times New Roman"/>
    </w:rPr>
  </w:style>
  <w:style w:type="character" w:customStyle="1" w:styleId="WW8Num21z1">
    <w:name w:val="WW8Num21z1"/>
    <w:uiPriority w:val="99"/>
    <w:rsid w:val="00C94B3C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C94B3C"/>
    <w:rPr>
      <w:rFonts w:ascii="Wingdings" w:hAnsi="Wingdings"/>
    </w:rPr>
  </w:style>
  <w:style w:type="character" w:customStyle="1" w:styleId="WW8Num21z3">
    <w:name w:val="WW8Num21z3"/>
    <w:uiPriority w:val="99"/>
    <w:rsid w:val="00C94B3C"/>
    <w:rPr>
      <w:rFonts w:ascii="Symbol" w:hAnsi="Symbol"/>
    </w:rPr>
  </w:style>
  <w:style w:type="character" w:customStyle="1" w:styleId="WW8Num22z0">
    <w:name w:val="WW8Num22z0"/>
    <w:uiPriority w:val="99"/>
    <w:rsid w:val="00C94B3C"/>
    <w:rPr>
      <w:rFonts w:ascii="Symbol" w:hAnsi="Symbol"/>
    </w:rPr>
  </w:style>
  <w:style w:type="character" w:customStyle="1" w:styleId="WW8Num22z1">
    <w:name w:val="WW8Num22z1"/>
    <w:uiPriority w:val="99"/>
    <w:rsid w:val="00C94B3C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C94B3C"/>
    <w:rPr>
      <w:rFonts w:ascii="Wingdings" w:hAnsi="Wingdings"/>
    </w:rPr>
  </w:style>
  <w:style w:type="character" w:customStyle="1" w:styleId="WW8Num23z1">
    <w:name w:val="WW8Num23z1"/>
    <w:uiPriority w:val="99"/>
    <w:rsid w:val="00C94B3C"/>
    <w:rPr>
      <w:rFonts w:ascii="AcadMtavr" w:hAnsi="AcadMtavr"/>
    </w:rPr>
  </w:style>
  <w:style w:type="character" w:customStyle="1" w:styleId="WW8Num25z0">
    <w:name w:val="WW8Num25z0"/>
    <w:uiPriority w:val="99"/>
    <w:rsid w:val="00C94B3C"/>
    <w:rPr>
      <w:rFonts w:ascii="AcadNusx" w:eastAsia="Calibri" w:hAnsi="AcadNusx" w:cs="Times New Roman"/>
    </w:rPr>
  </w:style>
  <w:style w:type="character" w:customStyle="1" w:styleId="WW8Num25z1">
    <w:name w:val="WW8Num25z1"/>
    <w:uiPriority w:val="99"/>
    <w:rsid w:val="00C94B3C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C94B3C"/>
    <w:rPr>
      <w:rFonts w:ascii="Wingdings" w:hAnsi="Wingdings"/>
    </w:rPr>
  </w:style>
  <w:style w:type="character" w:customStyle="1" w:styleId="WW8Num25z3">
    <w:name w:val="WW8Num25z3"/>
    <w:uiPriority w:val="99"/>
    <w:rsid w:val="00C94B3C"/>
    <w:rPr>
      <w:rFonts w:ascii="Symbol" w:hAnsi="Symbol"/>
    </w:rPr>
  </w:style>
  <w:style w:type="character" w:customStyle="1" w:styleId="WW8Num27z0">
    <w:name w:val="WW8Num27z0"/>
    <w:uiPriority w:val="99"/>
    <w:rsid w:val="00C94B3C"/>
    <w:rPr>
      <w:rFonts w:ascii="AcadNusx" w:eastAsia="Times New Roman" w:hAnsi="AcadNusx" w:cs="Times New Roman"/>
    </w:rPr>
  </w:style>
  <w:style w:type="character" w:customStyle="1" w:styleId="WW8Num27z1">
    <w:name w:val="WW8Num27z1"/>
    <w:uiPriority w:val="99"/>
    <w:rsid w:val="00C94B3C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C94B3C"/>
    <w:rPr>
      <w:rFonts w:ascii="Wingdings" w:hAnsi="Wingdings"/>
    </w:rPr>
  </w:style>
  <w:style w:type="character" w:customStyle="1" w:styleId="WW8Num27z3">
    <w:name w:val="WW8Num27z3"/>
    <w:uiPriority w:val="99"/>
    <w:rsid w:val="00C94B3C"/>
    <w:rPr>
      <w:rFonts w:ascii="Symbol" w:hAnsi="Symbol"/>
    </w:rPr>
  </w:style>
  <w:style w:type="character" w:customStyle="1" w:styleId="WW8Num28z0">
    <w:name w:val="WW8Num28z0"/>
    <w:uiPriority w:val="99"/>
    <w:rsid w:val="00C94B3C"/>
    <w:rPr>
      <w:rFonts w:ascii="Symbol" w:hAnsi="Symbol"/>
    </w:rPr>
  </w:style>
  <w:style w:type="character" w:customStyle="1" w:styleId="WW8Num29z0">
    <w:name w:val="WW8Num29z0"/>
    <w:uiPriority w:val="99"/>
    <w:rsid w:val="00C94B3C"/>
    <w:rPr>
      <w:rFonts w:ascii="Symbol" w:hAnsi="Symbol"/>
    </w:rPr>
  </w:style>
  <w:style w:type="character" w:customStyle="1" w:styleId="WW8Num30z0">
    <w:name w:val="WW8Num30z0"/>
    <w:uiPriority w:val="99"/>
    <w:rsid w:val="00C94B3C"/>
    <w:rPr>
      <w:rFonts w:ascii="Sylfaen" w:eastAsia="Times New Roman" w:hAnsi="Sylfaen" w:cs="Sylfaen"/>
    </w:rPr>
  </w:style>
  <w:style w:type="character" w:customStyle="1" w:styleId="WW8Num30z1">
    <w:name w:val="WW8Num30z1"/>
    <w:uiPriority w:val="99"/>
    <w:rsid w:val="00C94B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C94B3C"/>
    <w:rPr>
      <w:rFonts w:ascii="Wingdings" w:hAnsi="Wingdings"/>
    </w:rPr>
  </w:style>
  <w:style w:type="character" w:customStyle="1" w:styleId="WW8Num30z3">
    <w:name w:val="WW8Num30z3"/>
    <w:uiPriority w:val="99"/>
    <w:rsid w:val="00C94B3C"/>
    <w:rPr>
      <w:rFonts w:ascii="Symbol" w:hAnsi="Symbol"/>
    </w:rPr>
  </w:style>
  <w:style w:type="character" w:customStyle="1" w:styleId="WW8Num31z0">
    <w:name w:val="WW8Num31z0"/>
    <w:uiPriority w:val="99"/>
    <w:rsid w:val="00C94B3C"/>
    <w:rPr>
      <w:rFonts w:ascii="Symbol" w:hAnsi="Symbol"/>
    </w:rPr>
  </w:style>
  <w:style w:type="character" w:customStyle="1" w:styleId="WW8Num31z1">
    <w:name w:val="WW8Num31z1"/>
    <w:uiPriority w:val="99"/>
    <w:rsid w:val="00C94B3C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C94B3C"/>
    <w:rPr>
      <w:rFonts w:ascii="Wingdings" w:hAnsi="Wingdings"/>
    </w:rPr>
  </w:style>
  <w:style w:type="character" w:customStyle="1" w:styleId="WW8Num32z0">
    <w:name w:val="WW8Num32z0"/>
    <w:uiPriority w:val="99"/>
    <w:rsid w:val="00C94B3C"/>
    <w:rPr>
      <w:rFonts w:ascii="Symbol" w:hAnsi="Symbol"/>
    </w:rPr>
  </w:style>
  <w:style w:type="character" w:customStyle="1" w:styleId="WW8Num32z1">
    <w:name w:val="WW8Num32z1"/>
    <w:uiPriority w:val="99"/>
    <w:rsid w:val="00C94B3C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94B3C"/>
    <w:rPr>
      <w:rFonts w:ascii="Wingdings" w:hAnsi="Wingdings"/>
    </w:rPr>
  </w:style>
  <w:style w:type="character" w:customStyle="1" w:styleId="WW8Num33z0">
    <w:name w:val="WW8Num33z0"/>
    <w:uiPriority w:val="99"/>
    <w:rsid w:val="00C94B3C"/>
    <w:rPr>
      <w:rFonts w:ascii="AcadNusx" w:eastAsia="Calibri" w:hAnsi="AcadNusx" w:cs="Times New Roman"/>
      <w:color w:val="000000"/>
    </w:rPr>
  </w:style>
  <w:style w:type="character" w:customStyle="1" w:styleId="WW8Num33z1">
    <w:name w:val="WW8Num33z1"/>
    <w:uiPriority w:val="99"/>
    <w:rsid w:val="00C94B3C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C94B3C"/>
    <w:rPr>
      <w:rFonts w:ascii="Wingdings" w:hAnsi="Wingdings"/>
    </w:rPr>
  </w:style>
  <w:style w:type="character" w:customStyle="1" w:styleId="WW8Num33z3">
    <w:name w:val="WW8Num33z3"/>
    <w:uiPriority w:val="99"/>
    <w:rsid w:val="00C94B3C"/>
    <w:rPr>
      <w:rFonts w:ascii="Symbol" w:hAnsi="Symbol"/>
    </w:rPr>
  </w:style>
  <w:style w:type="character" w:customStyle="1" w:styleId="WW8Num34z0">
    <w:name w:val="WW8Num34z0"/>
    <w:uiPriority w:val="99"/>
    <w:rsid w:val="00C94B3C"/>
    <w:rPr>
      <w:rFonts w:ascii="AcadNusx" w:eastAsia="Times New Roman" w:hAnsi="AcadNusx" w:cs="Times New Roman"/>
    </w:rPr>
  </w:style>
  <w:style w:type="character" w:customStyle="1" w:styleId="WW8Num34z1">
    <w:name w:val="WW8Num34z1"/>
    <w:uiPriority w:val="99"/>
    <w:rsid w:val="00C94B3C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C94B3C"/>
    <w:rPr>
      <w:rFonts w:ascii="Wingdings" w:hAnsi="Wingdings"/>
    </w:rPr>
  </w:style>
  <w:style w:type="character" w:customStyle="1" w:styleId="WW8Num34z3">
    <w:name w:val="WW8Num34z3"/>
    <w:uiPriority w:val="99"/>
    <w:rsid w:val="00C94B3C"/>
    <w:rPr>
      <w:rFonts w:ascii="Symbol" w:hAnsi="Symbol"/>
    </w:rPr>
  </w:style>
  <w:style w:type="character" w:customStyle="1" w:styleId="WW8Num38z0">
    <w:name w:val="WW8Num38z0"/>
    <w:uiPriority w:val="99"/>
    <w:rsid w:val="00C94B3C"/>
    <w:rPr>
      <w:rFonts w:ascii="Arial" w:eastAsia="Calibri" w:hAnsi="Arial" w:cs="Arial"/>
    </w:rPr>
  </w:style>
  <w:style w:type="character" w:customStyle="1" w:styleId="WW8Num38z1">
    <w:name w:val="WW8Num38z1"/>
    <w:uiPriority w:val="99"/>
    <w:rsid w:val="00C94B3C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C94B3C"/>
    <w:rPr>
      <w:rFonts w:ascii="Wingdings" w:hAnsi="Wingdings"/>
    </w:rPr>
  </w:style>
  <w:style w:type="character" w:customStyle="1" w:styleId="WW8Num38z3">
    <w:name w:val="WW8Num38z3"/>
    <w:uiPriority w:val="99"/>
    <w:rsid w:val="00C94B3C"/>
    <w:rPr>
      <w:rFonts w:ascii="Symbol" w:hAnsi="Symbol"/>
    </w:rPr>
  </w:style>
  <w:style w:type="character" w:customStyle="1" w:styleId="11">
    <w:name w:val="Основной шрифт абзаца1"/>
    <w:uiPriority w:val="99"/>
    <w:rsid w:val="00C94B3C"/>
  </w:style>
  <w:style w:type="character" w:customStyle="1" w:styleId="12">
    <w:name w:val="Заголовок 1 Знак"/>
    <w:uiPriority w:val="99"/>
    <w:rsid w:val="00C94B3C"/>
    <w:rPr>
      <w:rFonts w:ascii="AcadNusx" w:eastAsia="Times New Roman" w:hAnsi="AcadNusx" w:cs="Times New Roman"/>
      <w:sz w:val="40"/>
      <w:szCs w:val="20"/>
      <w:lang w:val="fr-FR"/>
    </w:rPr>
  </w:style>
  <w:style w:type="character" w:customStyle="1" w:styleId="20">
    <w:name w:val="Заголовок 2 Знак"/>
    <w:uiPriority w:val="99"/>
    <w:rsid w:val="00C94B3C"/>
    <w:rPr>
      <w:rFonts w:ascii="AcadNusx" w:eastAsia="Times New Roman" w:hAnsi="AcadNusx" w:cs="Times New Roman"/>
      <w:b/>
      <w:bCs/>
      <w:sz w:val="20"/>
      <w:szCs w:val="24"/>
    </w:rPr>
  </w:style>
  <w:style w:type="character" w:customStyle="1" w:styleId="30">
    <w:name w:val="Заголовок 3 Знак"/>
    <w:uiPriority w:val="99"/>
    <w:rsid w:val="00C94B3C"/>
    <w:rPr>
      <w:rFonts w:ascii="AcadNusx" w:eastAsia="Times New Roman" w:hAnsi="AcadNusx" w:cs="Times New Roman"/>
      <w:b/>
      <w:bCs/>
      <w:sz w:val="20"/>
      <w:szCs w:val="24"/>
    </w:rPr>
  </w:style>
  <w:style w:type="character" w:customStyle="1" w:styleId="5">
    <w:name w:val="Заголовок 5 Знак"/>
    <w:uiPriority w:val="99"/>
    <w:rsid w:val="00C94B3C"/>
    <w:rPr>
      <w:rFonts w:eastAsia="Times New Roman" w:cs="Times New Roman"/>
      <w:b/>
      <w:bCs/>
      <w:i/>
      <w:iCs/>
      <w:sz w:val="26"/>
      <w:szCs w:val="26"/>
      <w:lang w:val="ru-RU"/>
    </w:rPr>
  </w:style>
  <w:style w:type="character" w:customStyle="1" w:styleId="7">
    <w:name w:val="Заголовок 7 Знак"/>
    <w:uiPriority w:val="99"/>
    <w:rsid w:val="00C94B3C"/>
    <w:rPr>
      <w:rFonts w:ascii="Times New Roman" w:eastAsia="Times New Roman" w:hAnsi="Times New Roman" w:cs="Times New Roman"/>
      <w:szCs w:val="24"/>
      <w:u w:val="single"/>
      <w:lang w:val="fr-BE"/>
    </w:rPr>
  </w:style>
  <w:style w:type="character" w:customStyle="1" w:styleId="a3">
    <w:name w:val="Нижний колонтитул Знак"/>
    <w:uiPriority w:val="99"/>
    <w:rsid w:val="00C94B3C"/>
    <w:rPr>
      <w:rFonts w:ascii="Times New Roman" w:eastAsia="Times New Roman" w:hAnsi="Times New Roman" w:cs="Times New Roman"/>
      <w:szCs w:val="24"/>
      <w:lang w:val="ru-RU"/>
    </w:rPr>
  </w:style>
  <w:style w:type="character" w:customStyle="1" w:styleId="a4">
    <w:name w:val="Верхний колонтитул Знак"/>
    <w:uiPriority w:val="99"/>
    <w:rsid w:val="00C94B3C"/>
    <w:rPr>
      <w:rFonts w:ascii="Times New Roman" w:eastAsia="Times New Roman" w:hAnsi="Times New Roman" w:cs="Times New Roman"/>
      <w:szCs w:val="24"/>
      <w:lang w:val="ru-RU"/>
    </w:rPr>
  </w:style>
  <w:style w:type="character" w:customStyle="1" w:styleId="a9">
    <w:name w:val="Текст примечания Знак"/>
    <w:uiPriority w:val="99"/>
    <w:rsid w:val="00C94B3C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a">
    <w:name w:val="Основной текст с отступом Знак"/>
    <w:uiPriority w:val="99"/>
    <w:rsid w:val="00C94B3C"/>
    <w:rPr>
      <w:rFonts w:ascii="Grigolia" w:eastAsia="Times New Roman" w:hAnsi="Grigolia" w:cs="Times New Roman"/>
      <w:szCs w:val="24"/>
      <w:lang w:val="de-DE"/>
    </w:rPr>
  </w:style>
  <w:style w:type="character" w:customStyle="1" w:styleId="ab">
    <w:name w:val="Красная строка Знак"/>
    <w:uiPriority w:val="99"/>
    <w:rsid w:val="00C94B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"/>
    <w:uiPriority w:val="99"/>
    <w:rsid w:val="00C94B3C"/>
    <w:rPr>
      <w:rFonts w:ascii="Grigolia" w:eastAsia="Times New Roman" w:hAnsi="Grigolia" w:cs="Times New Roman"/>
      <w:b/>
      <w:bCs/>
      <w:szCs w:val="24"/>
      <w:lang w:val="de-DE"/>
    </w:rPr>
  </w:style>
  <w:style w:type="character" w:customStyle="1" w:styleId="31">
    <w:name w:val="Основной текст с отступом 3 Знак"/>
    <w:uiPriority w:val="99"/>
    <w:rsid w:val="00C94B3C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ac">
    <w:name w:val="Тема примечания Знак"/>
    <w:uiPriority w:val="99"/>
    <w:rsid w:val="00C94B3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d">
    <w:name w:val="Текст выноски Знак"/>
    <w:uiPriority w:val="99"/>
    <w:rsid w:val="00C94B3C"/>
    <w:rPr>
      <w:rFonts w:ascii="Tahoma" w:eastAsia="Times New Roman" w:hAnsi="Tahoma" w:cs="Tahoma"/>
      <w:sz w:val="16"/>
      <w:szCs w:val="16"/>
      <w:lang w:val="ru-RU"/>
    </w:rPr>
  </w:style>
  <w:style w:type="character" w:customStyle="1" w:styleId="32">
    <w:name w:val="Основной текст 3 Знак"/>
    <w:uiPriority w:val="99"/>
    <w:rsid w:val="00C94B3C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22">
    <w:name w:val="Основной текст 2 Знак"/>
    <w:uiPriority w:val="99"/>
    <w:rsid w:val="00C94B3C"/>
    <w:rPr>
      <w:rFonts w:eastAsia="Times New Roman" w:cs="Times New Roman"/>
      <w:szCs w:val="24"/>
      <w:lang w:val="ru-RU"/>
    </w:rPr>
  </w:style>
  <w:style w:type="character" w:customStyle="1" w:styleId="ae">
    <w:name w:val="Схема документа Знак"/>
    <w:uiPriority w:val="99"/>
    <w:rsid w:val="00C94B3C"/>
    <w:rPr>
      <w:rFonts w:ascii="Tahoma" w:eastAsia="Times New Roman" w:hAnsi="Tahoma" w:cs="Tahoma"/>
      <w:szCs w:val="24"/>
      <w:shd w:val="clear" w:color="auto" w:fill="000080"/>
      <w:lang w:val="ru-RU"/>
    </w:rPr>
  </w:style>
  <w:style w:type="character" w:customStyle="1" w:styleId="af">
    <w:name w:val="Текст Знак"/>
    <w:uiPriority w:val="99"/>
    <w:rsid w:val="00C94B3C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af0">
    <w:name w:val="Основной текст Знак"/>
    <w:uiPriority w:val="99"/>
    <w:rsid w:val="00C94B3C"/>
    <w:rPr>
      <w:rFonts w:ascii="Times New Roman" w:eastAsia="Times New Roman" w:hAnsi="Times New Roman" w:cs="Times New Roman"/>
      <w:szCs w:val="24"/>
    </w:rPr>
  </w:style>
  <w:style w:type="character" w:customStyle="1" w:styleId="NumberingSymbols">
    <w:name w:val="Numbering Symbols"/>
    <w:uiPriority w:val="99"/>
    <w:rsid w:val="00C94B3C"/>
  </w:style>
  <w:style w:type="paragraph" w:customStyle="1" w:styleId="Heading">
    <w:name w:val="Heading"/>
    <w:basedOn w:val="Normal"/>
    <w:next w:val="BodyText"/>
    <w:uiPriority w:val="99"/>
    <w:rsid w:val="00C94B3C"/>
    <w:pPr>
      <w:keepNext/>
      <w:suppressAutoHyphens/>
      <w:spacing w:before="240" w:after="120" w:line="240" w:lineRule="auto"/>
    </w:pPr>
    <w:rPr>
      <w:rFonts w:ascii="Nimbus Sans L" w:eastAsia="DejaVu Sans" w:hAnsi="Nimbus Sans L" w:cs="DejaVu Sans"/>
      <w:sz w:val="28"/>
      <w:szCs w:val="28"/>
      <w:lang w:val="ru-RU" w:eastAsia="ar-SA"/>
    </w:rPr>
  </w:style>
  <w:style w:type="paragraph" w:styleId="List">
    <w:name w:val="List"/>
    <w:basedOn w:val="BodyText"/>
    <w:uiPriority w:val="99"/>
    <w:rsid w:val="00C94B3C"/>
    <w:pPr>
      <w:widowControl/>
      <w:suppressAutoHyphens/>
    </w:pPr>
    <w:rPr>
      <w:rFonts w:ascii="Sylfaen" w:eastAsia="Times New Roman" w:hAnsi="Sylfaen" w:cs="Sylfaen"/>
      <w:sz w:val="24"/>
      <w:szCs w:val="24"/>
      <w:lang w:val="en-US" w:eastAsia="ar-SA"/>
    </w:rPr>
  </w:style>
  <w:style w:type="paragraph" w:customStyle="1" w:styleId="Index">
    <w:name w:val="Index"/>
    <w:basedOn w:val="Normal"/>
    <w:uiPriority w:val="99"/>
    <w:rsid w:val="00C94B3C"/>
    <w:pPr>
      <w:suppressLineNumbers/>
      <w:suppressAutoHyphens/>
      <w:spacing w:after="0" w:line="240" w:lineRule="auto"/>
    </w:pPr>
    <w:rPr>
      <w:rFonts w:ascii="Sylfaen" w:eastAsia="Times New Roman" w:hAnsi="Sylfaen" w:cs="Sylfaen"/>
      <w:sz w:val="24"/>
      <w:szCs w:val="24"/>
      <w:lang w:val="ru-RU" w:eastAsia="ar-SA"/>
    </w:rPr>
  </w:style>
  <w:style w:type="paragraph" w:customStyle="1" w:styleId="13">
    <w:name w:val="Текст примечания1"/>
    <w:basedOn w:val="Normal"/>
    <w:uiPriority w:val="99"/>
    <w:rsid w:val="00C94B3C"/>
    <w:pPr>
      <w:suppressAutoHyphens/>
      <w:spacing w:after="0" w:line="240" w:lineRule="auto"/>
    </w:pPr>
    <w:rPr>
      <w:rFonts w:ascii="Times New Roman" w:eastAsia="Times New Roman" w:hAnsi="Times New Roman" w:cs="Sylfaen"/>
      <w:sz w:val="20"/>
      <w:szCs w:val="20"/>
      <w:lang w:val="ru-RU" w:eastAsia="ar-SA"/>
    </w:rPr>
  </w:style>
  <w:style w:type="paragraph" w:customStyle="1" w:styleId="14">
    <w:name w:val="Маркированный список1"/>
    <w:basedOn w:val="Normal"/>
    <w:uiPriority w:val="99"/>
    <w:rsid w:val="00C94B3C"/>
    <w:pPr>
      <w:suppressAutoHyphens/>
      <w:spacing w:after="0" w:line="240" w:lineRule="auto"/>
    </w:pPr>
    <w:rPr>
      <w:rFonts w:ascii="Times New Roman" w:eastAsia="Times New Roman" w:hAnsi="Times New Roman" w:cs="Sylfaen"/>
      <w:sz w:val="24"/>
      <w:szCs w:val="24"/>
      <w:lang w:val="ru-RU" w:eastAsia="ar-SA"/>
    </w:rPr>
  </w:style>
  <w:style w:type="paragraph" w:customStyle="1" w:styleId="210">
    <w:name w:val="Маркированный список 21"/>
    <w:basedOn w:val="Normal"/>
    <w:uiPriority w:val="99"/>
    <w:rsid w:val="00C94B3C"/>
    <w:pPr>
      <w:suppressAutoHyphens/>
      <w:spacing w:after="0" w:line="240" w:lineRule="auto"/>
      <w:ind w:left="1004" w:hanging="360"/>
    </w:pPr>
    <w:rPr>
      <w:rFonts w:ascii="Times New Roman" w:eastAsia="Times New Roman" w:hAnsi="Times New Roman" w:cs="Sylfaen"/>
      <w:sz w:val="24"/>
      <w:szCs w:val="24"/>
      <w:lang w:eastAsia="ar-SA"/>
    </w:rPr>
  </w:style>
  <w:style w:type="paragraph" w:customStyle="1" w:styleId="15">
    <w:name w:val="Красная строка1"/>
    <w:basedOn w:val="BodyText"/>
    <w:uiPriority w:val="99"/>
    <w:rsid w:val="00C94B3C"/>
    <w:pPr>
      <w:widowControl/>
      <w:suppressAutoHyphens/>
      <w:ind w:firstLine="210"/>
    </w:pPr>
    <w:rPr>
      <w:rFonts w:ascii="Times New Roman" w:eastAsia="Times New Roman" w:hAnsi="Times New Roman" w:cs="Sylfaen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Normal"/>
    <w:uiPriority w:val="99"/>
    <w:rsid w:val="00C94B3C"/>
    <w:pPr>
      <w:suppressAutoHyphens/>
      <w:spacing w:after="0" w:line="240" w:lineRule="auto"/>
      <w:ind w:firstLine="708"/>
    </w:pPr>
    <w:rPr>
      <w:rFonts w:ascii="Grigolia" w:eastAsia="Times New Roman" w:hAnsi="Grigolia" w:cs="Sylfaen"/>
      <w:b/>
      <w:bCs/>
      <w:sz w:val="24"/>
      <w:szCs w:val="24"/>
      <w:lang w:val="de-DE" w:eastAsia="ar-SA"/>
    </w:rPr>
  </w:style>
  <w:style w:type="paragraph" w:customStyle="1" w:styleId="310">
    <w:name w:val="Основной текст с отступом 31"/>
    <w:basedOn w:val="Normal"/>
    <w:uiPriority w:val="99"/>
    <w:rsid w:val="00C94B3C"/>
    <w:pPr>
      <w:suppressAutoHyphens/>
      <w:spacing w:after="120" w:line="240" w:lineRule="auto"/>
      <w:ind w:left="283"/>
    </w:pPr>
    <w:rPr>
      <w:rFonts w:ascii="Times New Roman" w:eastAsia="Times New Roman" w:hAnsi="Times New Roman" w:cs="Sylfaen"/>
      <w:sz w:val="16"/>
      <w:szCs w:val="16"/>
      <w:lang w:val="ru-RU" w:eastAsia="ar-SA"/>
    </w:rPr>
  </w:style>
  <w:style w:type="paragraph" w:customStyle="1" w:styleId="16">
    <w:name w:val="Цитата1"/>
    <w:basedOn w:val="Normal"/>
    <w:uiPriority w:val="99"/>
    <w:rsid w:val="00C94B3C"/>
    <w:pPr>
      <w:suppressAutoHyphens/>
      <w:spacing w:after="0" w:line="240" w:lineRule="auto"/>
      <w:ind w:left="-180" w:right="180"/>
    </w:pPr>
    <w:rPr>
      <w:rFonts w:ascii="Times New Roman" w:eastAsia="Times New Roman" w:hAnsi="Times New Roman" w:cs="Sylfaen"/>
      <w:sz w:val="24"/>
      <w:szCs w:val="24"/>
      <w:lang w:val="fr-FR" w:eastAsia="ar-SA"/>
    </w:rPr>
  </w:style>
  <w:style w:type="paragraph" w:customStyle="1" w:styleId="311">
    <w:name w:val="Основной текст 31"/>
    <w:basedOn w:val="Normal"/>
    <w:uiPriority w:val="99"/>
    <w:rsid w:val="00C94B3C"/>
    <w:pPr>
      <w:suppressAutoHyphens/>
      <w:spacing w:after="120" w:line="240" w:lineRule="auto"/>
    </w:pPr>
    <w:rPr>
      <w:rFonts w:ascii="Times New Roman" w:eastAsia="Times New Roman" w:hAnsi="Times New Roman" w:cs="Sylfaen"/>
      <w:sz w:val="16"/>
      <w:szCs w:val="16"/>
      <w:lang w:val="ru-RU" w:eastAsia="ar-SA"/>
    </w:rPr>
  </w:style>
  <w:style w:type="paragraph" w:customStyle="1" w:styleId="212">
    <w:name w:val="Основной текст 21"/>
    <w:basedOn w:val="Normal"/>
    <w:uiPriority w:val="99"/>
    <w:rsid w:val="00C94B3C"/>
    <w:pPr>
      <w:suppressAutoHyphens/>
      <w:spacing w:after="120" w:line="480" w:lineRule="auto"/>
    </w:pPr>
    <w:rPr>
      <w:rFonts w:ascii="Sylfaen" w:eastAsia="Times New Roman" w:hAnsi="Sylfaen" w:cs="Sylfaen"/>
      <w:sz w:val="24"/>
      <w:szCs w:val="24"/>
      <w:lang w:val="ru-RU" w:eastAsia="ar-SA"/>
    </w:rPr>
  </w:style>
  <w:style w:type="paragraph" w:customStyle="1" w:styleId="17">
    <w:name w:val="Схема документа1"/>
    <w:basedOn w:val="Normal"/>
    <w:uiPriority w:val="99"/>
    <w:rsid w:val="00C94B3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ru-RU" w:eastAsia="ar-SA"/>
    </w:rPr>
  </w:style>
  <w:style w:type="paragraph" w:customStyle="1" w:styleId="18">
    <w:name w:val="Текст1"/>
    <w:basedOn w:val="Normal"/>
    <w:uiPriority w:val="99"/>
    <w:rsid w:val="00C94B3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ar-SA"/>
    </w:rPr>
  </w:style>
  <w:style w:type="paragraph" w:customStyle="1" w:styleId="TableContents">
    <w:name w:val="Table Contents"/>
    <w:basedOn w:val="Normal"/>
    <w:uiPriority w:val="99"/>
    <w:rsid w:val="00C94B3C"/>
    <w:pPr>
      <w:suppressLineNumbers/>
      <w:suppressAutoHyphens/>
      <w:spacing w:after="0" w:line="240" w:lineRule="auto"/>
    </w:pPr>
    <w:rPr>
      <w:rFonts w:ascii="Times New Roman" w:eastAsia="Times New Roman" w:hAnsi="Times New Roman" w:cs="Sylfaen"/>
      <w:sz w:val="24"/>
      <w:szCs w:val="24"/>
      <w:lang w:val="ru-RU" w:eastAsia="ar-SA"/>
    </w:rPr>
  </w:style>
  <w:style w:type="paragraph" w:customStyle="1" w:styleId="TableHeading">
    <w:name w:val="Table Heading"/>
    <w:basedOn w:val="TableContents"/>
    <w:uiPriority w:val="99"/>
    <w:rsid w:val="00C94B3C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C94B3C"/>
    <w:pPr>
      <w:widowControl/>
      <w:suppressAutoHyphens/>
    </w:pPr>
    <w:rPr>
      <w:rFonts w:ascii="Times New Roman" w:eastAsia="Times New Roman" w:hAnsi="Times New Roman" w:cs="Sylfaen"/>
      <w:sz w:val="24"/>
      <w:szCs w:val="24"/>
      <w:lang w:val="en-US" w:eastAsia="ar-SA"/>
    </w:rPr>
  </w:style>
  <w:style w:type="paragraph" w:customStyle="1" w:styleId="BalloonText1">
    <w:name w:val="Balloon Text1"/>
    <w:basedOn w:val="Normal"/>
    <w:uiPriority w:val="99"/>
    <w:rsid w:val="00C94B3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WW-Absatz-Standardschriftart1111111111111">
    <w:name w:val="WW-Absatz-Standardschriftart1111111111111"/>
    <w:uiPriority w:val="99"/>
    <w:rsid w:val="00C94B3C"/>
  </w:style>
  <w:style w:type="character" w:customStyle="1" w:styleId="WW-Absatz-Standardschriftart11111111111111">
    <w:name w:val="WW-Absatz-Standardschriftart11111111111111"/>
    <w:uiPriority w:val="99"/>
    <w:rsid w:val="00C94B3C"/>
  </w:style>
  <w:style w:type="character" w:customStyle="1" w:styleId="WW-Absatz-Standardschriftart111111111111111">
    <w:name w:val="WW-Absatz-Standardschriftart111111111111111"/>
    <w:uiPriority w:val="99"/>
    <w:rsid w:val="00C94B3C"/>
  </w:style>
  <w:style w:type="character" w:customStyle="1" w:styleId="WW-Absatz-Standardschriftart1111111111111111">
    <w:name w:val="WW-Absatz-Standardschriftart1111111111111111"/>
    <w:uiPriority w:val="99"/>
    <w:rsid w:val="00C94B3C"/>
  </w:style>
  <w:style w:type="character" w:customStyle="1" w:styleId="WW-Absatz-Standardschriftart11111111111111111">
    <w:name w:val="WW-Absatz-Standardschriftart11111111111111111"/>
    <w:uiPriority w:val="99"/>
    <w:rsid w:val="00C94B3C"/>
  </w:style>
  <w:style w:type="character" w:customStyle="1" w:styleId="WW-Absatz-Standardschriftart111111111111111111">
    <w:name w:val="WW-Absatz-Standardschriftart111111111111111111"/>
    <w:uiPriority w:val="99"/>
    <w:rsid w:val="00C94B3C"/>
  </w:style>
  <w:style w:type="character" w:customStyle="1" w:styleId="WW-Absatz-Standardschriftart1111111111111111111">
    <w:name w:val="WW-Absatz-Standardschriftart1111111111111111111"/>
    <w:uiPriority w:val="99"/>
    <w:rsid w:val="00C94B3C"/>
  </w:style>
  <w:style w:type="character" w:customStyle="1" w:styleId="WW-Absatz-Standardschriftart11111111111111111111">
    <w:name w:val="WW-Absatz-Standardschriftart11111111111111111111"/>
    <w:uiPriority w:val="99"/>
    <w:rsid w:val="00C94B3C"/>
  </w:style>
  <w:style w:type="character" w:customStyle="1" w:styleId="WW-Absatz-Standardschriftart111111111111111111111">
    <w:name w:val="WW-Absatz-Standardschriftart111111111111111111111"/>
    <w:uiPriority w:val="99"/>
    <w:rsid w:val="00C94B3C"/>
  </w:style>
  <w:style w:type="character" w:customStyle="1" w:styleId="WW-Absatz-Standardschriftart1111111111111111111111">
    <w:name w:val="WW-Absatz-Standardschriftart1111111111111111111111"/>
    <w:uiPriority w:val="99"/>
    <w:rsid w:val="00C94B3C"/>
  </w:style>
  <w:style w:type="character" w:customStyle="1" w:styleId="WW-Absatz-Standardschriftart11111111111111111111111">
    <w:name w:val="WW-Absatz-Standardschriftart11111111111111111111111"/>
    <w:uiPriority w:val="99"/>
    <w:rsid w:val="00C94B3C"/>
  </w:style>
  <w:style w:type="character" w:customStyle="1" w:styleId="WW-Absatz-Standardschriftart111111111111111111111111">
    <w:name w:val="WW-Absatz-Standardschriftart111111111111111111111111"/>
    <w:uiPriority w:val="99"/>
    <w:rsid w:val="00C94B3C"/>
  </w:style>
  <w:style w:type="character" w:customStyle="1" w:styleId="Bullets">
    <w:name w:val="Bullets"/>
    <w:uiPriority w:val="99"/>
    <w:rsid w:val="00C94B3C"/>
    <w:rPr>
      <w:rFonts w:ascii="OpenSymbol" w:eastAsia="OpenSymbol" w:hAnsi="OpenSymbol" w:cs="OpenSymbol"/>
    </w:rPr>
  </w:style>
  <w:style w:type="character" w:customStyle="1" w:styleId="CharChar263">
    <w:name w:val="Char Char263"/>
    <w:uiPriority w:val="99"/>
    <w:locked/>
    <w:rsid w:val="00C94B3C"/>
    <w:rPr>
      <w:rFonts w:ascii="AcadNusx" w:eastAsia="Calibri" w:hAnsi="AcadNusx"/>
      <w:sz w:val="40"/>
      <w:lang w:val="fr-FR" w:eastAsia="en-US" w:bidi="ar-SA"/>
    </w:rPr>
  </w:style>
  <w:style w:type="character" w:customStyle="1" w:styleId="CharChar253">
    <w:name w:val="Char Char253"/>
    <w:uiPriority w:val="99"/>
    <w:locked/>
    <w:rsid w:val="00C94B3C"/>
    <w:rPr>
      <w:rFonts w:ascii="AcadNusx" w:eastAsia="Calibri" w:hAnsi="AcadNusx"/>
      <w:b/>
      <w:bCs/>
      <w:szCs w:val="24"/>
      <w:lang w:val="en-US" w:eastAsia="en-US" w:bidi="ar-SA"/>
    </w:rPr>
  </w:style>
  <w:style w:type="character" w:customStyle="1" w:styleId="CharChar243">
    <w:name w:val="Char Char243"/>
    <w:uiPriority w:val="99"/>
    <w:locked/>
    <w:rsid w:val="00C94B3C"/>
    <w:rPr>
      <w:rFonts w:ascii="AcadNusx" w:eastAsia="Calibri" w:hAnsi="AcadNusx"/>
      <w:b/>
      <w:bCs/>
      <w:szCs w:val="24"/>
      <w:lang w:val="en-US" w:eastAsia="en-US" w:bidi="ar-SA"/>
    </w:rPr>
  </w:style>
  <w:style w:type="character" w:customStyle="1" w:styleId="CharChar234">
    <w:name w:val="Char Char234"/>
    <w:uiPriority w:val="99"/>
    <w:locked/>
    <w:rsid w:val="00C94B3C"/>
    <w:rPr>
      <w:rFonts w:ascii="Sylfaen" w:eastAsia="Calibri" w:hAnsi="Sylfaen"/>
      <w:b/>
      <w:bCs/>
      <w:i/>
      <w:iCs/>
      <w:sz w:val="26"/>
      <w:szCs w:val="26"/>
      <w:lang w:val="ru-RU" w:eastAsia="ru-RU" w:bidi="ar-SA"/>
    </w:rPr>
  </w:style>
  <w:style w:type="character" w:customStyle="1" w:styleId="CharChar224">
    <w:name w:val="Char Char224"/>
    <w:uiPriority w:val="99"/>
    <w:locked/>
    <w:rsid w:val="00C94B3C"/>
    <w:rPr>
      <w:rFonts w:eastAsia="Calibri"/>
      <w:sz w:val="24"/>
      <w:szCs w:val="24"/>
      <w:u w:val="single"/>
      <w:lang w:val="fr-BE" w:eastAsia="en-US" w:bidi="ar-SA"/>
    </w:rPr>
  </w:style>
  <w:style w:type="character" w:customStyle="1" w:styleId="CharChar214">
    <w:name w:val="Char Char214"/>
    <w:uiPriority w:val="99"/>
    <w:locked/>
    <w:rsid w:val="00C94B3C"/>
    <w:rPr>
      <w:rFonts w:eastAsia="Calibri"/>
      <w:sz w:val="24"/>
      <w:szCs w:val="24"/>
      <w:lang w:val="ru-RU" w:eastAsia="ru-RU" w:bidi="ar-SA"/>
    </w:rPr>
  </w:style>
  <w:style w:type="character" w:customStyle="1" w:styleId="CharChar204">
    <w:name w:val="Char Char204"/>
    <w:uiPriority w:val="99"/>
    <w:locked/>
    <w:rsid w:val="00C94B3C"/>
    <w:rPr>
      <w:rFonts w:eastAsia="Calibri"/>
      <w:sz w:val="24"/>
      <w:szCs w:val="24"/>
      <w:lang w:val="ru-RU" w:eastAsia="ru-RU" w:bidi="ar-SA"/>
    </w:rPr>
  </w:style>
  <w:style w:type="character" w:customStyle="1" w:styleId="CharChar194">
    <w:name w:val="Char Char194"/>
    <w:uiPriority w:val="99"/>
    <w:locked/>
    <w:rsid w:val="00C94B3C"/>
    <w:rPr>
      <w:rFonts w:eastAsia="Calibri"/>
      <w:lang w:val="ru-RU" w:eastAsia="ru-RU" w:bidi="ar-SA"/>
    </w:rPr>
  </w:style>
  <w:style w:type="character" w:customStyle="1" w:styleId="CharChar184">
    <w:name w:val="Char Char184"/>
    <w:uiPriority w:val="99"/>
    <w:locked/>
    <w:rsid w:val="00C94B3C"/>
    <w:rPr>
      <w:rFonts w:eastAsia="Calibri"/>
      <w:sz w:val="24"/>
      <w:szCs w:val="24"/>
      <w:lang w:val="en-US" w:eastAsia="en-US" w:bidi="ar-SA"/>
    </w:rPr>
  </w:style>
  <w:style w:type="character" w:customStyle="1" w:styleId="CharChar174">
    <w:name w:val="Char Char174"/>
    <w:uiPriority w:val="99"/>
    <w:locked/>
    <w:rsid w:val="00C94B3C"/>
    <w:rPr>
      <w:rFonts w:ascii="Grigolia" w:eastAsia="Calibri" w:hAnsi="Grigolia"/>
      <w:sz w:val="24"/>
      <w:szCs w:val="24"/>
      <w:lang w:val="de-DE" w:eastAsia="ru-RU" w:bidi="ar-SA"/>
    </w:rPr>
  </w:style>
  <w:style w:type="character" w:customStyle="1" w:styleId="CharChar164">
    <w:name w:val="Char Char164"/>
    <w:uiPriority w:val="99"/>
    <w:locked/>
    <w:rsid w:val="00C94B3C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CharChar154">
    <w:name w:val="Char Char154"/>
    <w:uiPriority w:val="99"/>
    <w:locked/>
    <w:rsid w:val="00C94B3C"/>
    <w:rPr>
      <w:rFonts w:ascii="Grigolia" w:eastAsia="Calibri" w:hAnsi="Grigolia"/>
      <w:b/>
      <w:bCs/>
      <w:sz w:val="24"/>
      <w:szCs w:val="24"/>
      <w:lang w:val="de-DE" w:eastAsia="ru-RU" w:bidi="ar-SA"/>
    </w:rPr>
  </w:style>
  <w:style w:type="character" w:customStyle="1" w:styleId="CharChar144">
    <w:name w:val="Char Char144"/>
    <w:uiPriority w:val="99"/>
    <w:locked/>
    <w:rsid w:val="00C94B3C"/>
    <w:rPr>
      <w:rFonts w:eastAsia="Calibri"/>
      <w:sz w:val="16"/>
      <w:szCs w:val="16"/>
      <w:lang w:val="ru-RU" w:eastAsia="ru-RU" w:bidi="ar-SA"/>
    </w:rPr>
  </w:style>
  <w:style w:type="character" w:customStyle="1" w:styleId="CharChar134">
    <w:name w:val="Char Char134"/>
    <w:uiPriority w:val="99"/>
    <w:locked/>
    <w:rsid w:val="00C94B3C"/>
    <w:rPr>
      <w:rFonts w:eastAsia="Calibri"/>
      <w:b/>
      <w:bCs/>
      <w:lang w:val="ru-RU" w:eastAsia="ru-RU" w:bidi="ar-SA"/>
    </w:rPr>
  </w:style>
  <w:style w:type="character" w:customStyle="1" w:styleId="CharChar124">
    <w:name w:val="Char Char124"/>
    <w:uiPriority w:val="99"/>
    <w:locked/>
    <w:rsid w:val="00C94B3C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CharChar104">
    <w:name w:val="Char Char104"/>
    <w:uiPriority w:val="99"/>
    <w:locked/>
    <w:rsid w:val="00C94B3C"/>
    <w:rPr>
      <w:rFonts w:eastAsia="Calibri"/>
      <w:sz w:val="16"/>
      <w:szCs w:val="16"/>
      <w:lang w:val="ru-RU" w:eastAsia="ru-RU" w:bidi="ar-SA"/>
    </w:rPr>
  </w:style>
  <w:style w:type="character" w:customStyle="1" w:styleId="CharChar94">
    <w:name w:val="Char Char94"/>
    <w:uiPriority w:val="99"/>
    <w:locked/>
    <w:rsid w:val="00C94B3C"/>
    <w:rPr>
      <w:rFonts w:ascii="Sylfaen" w:eastAsia="Calibri" w:hAnsi="Sylfaen"/>
      <w:sz w:val="24"/>
      <w:szCs w:val="24"/>
      <w:lang w:val="ru-RU" w:eastAsia="ru-RU" w:bidi="ar-SA"/>
    </w:rPr>
  </w:style>
  <w:style w:type="character" w:customStyle="1" w:styleId="CharChar117">
    <w:name w:val="Char Char117"/>
    <w:uiPriority w:val="99"/>
    <w:locked/>
    <w:rsid w:val="00C94B3C"/>
    <w:rPr>
      <w:rFonts w:eastAsia="Calibri"/>
      <w:sz w:val="24"/>
      <w:szCs w:val="24"/>
      <w:lang w:val="en-US" w:eastAsia="en-US" w:bidi="ar-SA"/>
    </w:rPr>
  </w:style>
  <w:style w:type="character" w:customStyle="1" w:styleId="abzacixmlChar">
    <w:name w:val="abzaci_xml Char"/>
    <w:link w:val="abzacixml"/>
    <w:uiPriority w:val="99"/>
    <w:locked/>
    <w:rsid w:val="00C94B3C"/>
    <w:rPr>
      <w:rFonts w:ascii="Sylfaen" w:eastAsia="Times New Roman" w:hAnsi="Sylfaen" w:cs="Sylfaen"/>
      <w:sz w:val="20"/>
      <w:szCs w:val="20"/>
      <w:lang w:val="ka-GE"/>
    </w:rPr>
  </w:style>
  <w:style w:type="table" w:customStyle="1" w:styleId="TableGrid1">
    <w:name w:val="Table Grid1"/>
    <w:basedOn w:val="TableNormal"/>
    <w:next w:val="TableGrid"/>
    <w:uiPriority w:val="99"/>
    <w:rsid w:val="00C94B3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uiPriority w:val="99"/>
    <w:rsid w:val="00C94B3C"/>
    <w:rPr>
      <w:rFonts w:cs="Times New Roman"/>
    </w:rPr>
  </w:style>
  <w:style w:type="character" w:customStyle="1" w:styleId="st">
    <w:name w:val="st"/>
    <w:uiPriority w:val="99"/>
    <w:rsid w:val="00C94B3C"/>
    <w:rPr>
      <w:rFonts w:cs="Times New Roman"/>
    </w:rPr>
  </w:style>
  <w:style w:type="character" w:customStyle="1" w:styleId="mw-headline">
    <w:name w:val="mw-headline"/>
    <w:uiPriority w:val="99"/>
    <w:rsid w:val="00C94B3C"/>
    <w:rPr>
      <w:rFonts w:cs="Times New Roman"/>
    </w:rPr>
  </w:style>
  <w:style w:type="paragraph" w:customStyle="1" w:styleId="Standard">
    <w:name w:val="Standard"/>
    <w:uiPriority w:val="99"/>
    <w:rsid w:val="00C94B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ohit Devanagari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uiPriority w:val="99"/>
    <w:rsid w:val="00C94B3C"/>
    <w:pPr>
      <w:spacing w:after="120"/>
    </w:pPr>
  </w:style>
  <w:style w:type="character" w:customStyle="1" w:styleId="WW8Num382z0">
    <w:name w:val="WW8Num382z0"/>
    <w:uiPriority w:val="99"/>
    <w:rsid w:val="00C94B3C"/>
    <w:rPr>
      <w:rFonts w:ascii="Symbol" w:hAnsi="Symbol"/>
    </w:rPr>
  </w:style>
  <w:style w:type="character" w:customStyle="1" w:styleId="WW8Num382z1">
    <w:name w:val="WW8Num382z1"/>
    <w:uiPriority w:val="99"/>
    <w:rsid w:val="00C94B3C"/>
    <w:rPr>
      <w:rFonts w:ascii="Courier New" w:hAnsi="Courier New"/>
    </w:rPr>
  </w:style>
  <w:style w:type="character" w:customStyle="1" w:styleId="WW8Num382z2">
    <w:name w:val="WW8Num382z2"/>
    <w:uiPriority w:val="99"/>
    <w:rsid w:val="00C94B3C"/>
    <w:rPr>
      <w:rFonts w:ascii="Wingdings" w:hAnsi="Wingdings"/>
    </w:rPr>
  </w:style>
  <w:style w:type="character" w:customStyle="1" w:styleId="WW8Num290z0">
    <w:name w:val="WW8Num290z0"/>
    <w:uiPriority w:val="99"/>
    <w:rsid w:val="00C94B3C"/>
    <w:rPr>
      <w:b/>
    </w:rPr>
  </w:style>
  <w:style w:type="character" w:customStyle="1" w:styleId="WW8Num259z0">
    <w:name w:val="WW8Num259z0"/>
    <w:uiPriority w:val="99"/>
    <w:rsid w:val="00C94B3C"/>
    <w:rPr>
      <w:rFonts w:ascii="Symbol" w:hAnsi="Symbol"/>
    </w:rPr>
  </w:style>
  <w:style w:type="character" w:customStyle="1" w:styleId="WW8Num259z1">
    <w:name w:val="WW8Num259z1"/>
    <w:uiPriority w:val="99"/>
    <w:rsid w:val="00C94B3C"/>
  </w:style>
  <w:style w:type="character" w:customStyle="1" w:styleId="WW8Num61z0">
    <w:name w:val="WW8Num61z0"/>
    <w:uiPriority w:val="99"/>
    <w:rsid w:val="00C94B3C"/>
    <w:rPr>
      <w:rFonts w:ascii="Symbol" w:hAnsi="Symbol"/>
    </w:rPr>
  </w:style>
  <w:style w:type="character" w:customStyle="1" w:styleId="WW8Num61z1">
    <w:name w:val="WW8Num61z1"/>
    <w:uiPriority w:val="99"/>
    <w:rsid w:val="00C94B3C"/>
    <w:rPr>
      <w:rFonts w:ascii="Courier New" w:hAnsi="Courier New"/>
    </w:rPr>
  </w:style>
  <w:style w:type="character" w:customStyle="1" w:styleId="WW8Num61z2">
    <w:name w:val="WW8Num61z2"/>
    <w:uiPriority w:val="99"/>
    <w:rsid w:val="00C94B3C"/>
    <w:rPr>
      <w:rFonts w:ascii="Wingdings" w:hAnsi="Wingdings"/>
    </w:rPr>
  </w:style>
  <w:style w:type="character" w:customStyle="1" w:styleId="WW8Num23z0">
    <w:name w:val="WW8Num23z0"/>
    <w:uiPriority w:val="99"/>
    <w:rsid w:val="00C94B3C"/>
    <w:rPr>
      <w:rFonts w:ascii="Symbol" w:hAnsi="Symbol"/>
    </w:rPr>
  </w:style>
  <w:style w:type="character" w:customStyle="1" w:styleId="WW8Num23z2">
    <w:name w:val="WW8Num23z2"/>
    <w:uiPriority w:val="99"/>
    <w:rsid w:val="00C94B3C"/>
    <w:rPr>
      <w:rFonts w:ascii="Wingdings" w:hAnsi="Wingdings"/>
    </w:rPr>
  </w:style>
  <w:style w:type="character" w:customStyle="1" w:styleId="WW8Num171z0">
    <w:name w:val="WW8Num171z0"/>
    <w:uiPriority w:val="99"/>
    <w:rsid w:val="00C94B3C"/>
    <w:rPr>
      <w:rFonts w:ascii="Symbol" w:hAnsi="Symbol"/>
    </w:rPr>
  </w:style>
  <w:style w:type="character" w:customStyle="1" w:styleId="WW8Num171z1">
    <w:name w:val="WW8Num171z1"/>
    <w:uiPriority w:val="99"/>
    <w:rsid w:val="00C94B3C"/>
    <w:rPr>
      <w:rFonts w:ascii="Courier New" w:hAnsi="Courier New"/>
    </w:rPr>
  </w:style>
  <w:style w:type="character" w:customStyle="1" w:styleId="WW8Num171z2">
    <w:name w:val="WW8Num171z2"/>
    <w:uiPriority w:val="99"/>
    <w:rsid w:val="00C94B3C"/>
    <w:rPr>
      <w:rFonts w:ascii="Wingdings" w:hAnsi="Wingdings"/>
    </w:rPr>
  </w:style>
  <w:style w:type="character" w:customStyle="1" w:styleId="WW8Num435z0">
    <w:name w:val="WW8Num435z0"/>
    <w:uiPriority w:val="99"/>
    <w:rsid w:val="00C94B3C"/>
    <w:rPr>
      <w:rFonts w:ascii="Symbol" w:hAnsi="Symbol"/>
    </w:rPr>
  </w:style>
  <w:style w:type="character" w:customStyle="1" w:styleId="WW8Num435z1">
    <w:name w:val="WW8Num435z1"/>
    <w:uiPriority w:val="99"/>
    <w:rsid w:val="00C94B3C"/>
    <w:rPr>
      <w:rFonts w:ascii="Courier New" w:hAnsi="Courier New"/>
    </w:rPr>
  </w:style>
  <w:style w:type="character" w:customStyle="1" w:styleId="WW8Num435z2">
    <w:name w:val="WW8Num435z2"/>
    <w:uiPriority w:val="99"/>
    <w:rsid w:val="00C94B3C"/>
    <w:rPr>
      <w:rFonts w:ascii="Wingdings" w:hAnsi="Wingdings"/>
    </w:rPr>
  </w:style>
  <w:style w:type="character" w:customStyle="1" w:styleId="WW8Num79z0">
    <w:name w:val="WW8Num79z0"/>
    <w:uiPriority w:val="99"/>
    <w:rsid w:val="00C94B3C"/>
    <w:rPr>
      <w:rFonts w:ascii="Symbol" w:hAnsi="Symbol"/>
    </w:rPr>
  </w:style>
  <w:style w:type="character" w:customStyle="1" w:styleId="WW8Num79z1">
    <w:name w:val="WW8Num79z1"/>
    <w:uiPriority w:val="99"/>
    <w:rsid w:val="00C94B3C"/>
    <w:rPr>
      <w:rFonts w:ascii="Courier New" w:hAnsi="Courier New"/>
    </w:rPr>
  </w:style>
  <w:style w:type="character" w:customStyle="1" w:styleId="WW8Num79z2">
    <w:name w:val="WW8Num79z2"/>
    <w:uiPriority w:val="99"/>
    <w:rsid w:val="00C94B3C"/>
    <w:rPr>
      <w:rFonts w:ascii="Wingdings" w:hAnsi="Wingdings"/>
    </w:rPr>
  </w:style>
  <w:style w:type="character" w:customStyle="1" w:styleId="WW8Num274z0">
    <w:name w:val="WW8Num274z0"/>
    <w:uiPriority w:val="99"/>
    <w:rsid w:val="00C94B3C"/>
    <w:rPr>
      <w:rFonts w:ascii="Symbol" w:hAnsi="Symbol"/>
    </w:rPr>
  </w:style>
  <w:style w:type="character" w:customStyle="1" w:styleId="WW8Num274z1">
    <w:name w:val="WW8Num274z1"/>
    <w:uiPriority w:val="99"/>
    <w:rsid w:val="00C94B3C"/>
    <w:rPr>
      <w:rFonts w:ascii="Courier New" w:hAnsi="Courier New"/>
    </w:rPr>
  </w:style>
  <w:style w:type="character" w:customStyle="1" w:styleId="WW8Num274z2">
    <w:name w:val="WW8Num274z2"/>
    <w:uiPriority w:val="99"/>
    <w:rsid w:val="00C94B3C"/>
    <w:rPr>
      <w:rFonts w:ascii="Wingdings" w:hAnsi="Wingdings"/>
    </w:rPr>
  </w:style>
  <w:style w:type="character" w:customStyle="1" w:styleId="WW8Num233z0">
    <w:name w:val="WW8Num233z0"/>
    <w:uiPriority w:val="99"/>
    <w:rsid w:val="00C94B3C"/>
    <w:rPr>
      <w:b/>
    </w:rPr>
  </w:style>
  <w:style w:type="character" w:customStyle="1" w:styleId="WW8Num371z0">
    <w:name w:val="WW8Num371z0"/>
    <w:uiPriority w:val="99"/>
    <w:rsid w:val="00C94B3C"/>
    <w:rPr>
      <w:rFonts w:ascii="Symbol" w:hAnsi="Symbol"/>
    </w:rPr>
  </w:style>
  <w:style w:type="character" w:customStyle="1" w:styleId="WW8Num243z0">
    <w:name w:val="WW8Num243z0"/>
    <w:uiPriority w:val="99"/>
    <w:rsid w:val="00C94B3C"/>
    <w:rPr>
      <w:rFonts w:ascii="Symbol" w:hAnsi="Symbol"/>
    </w:rPr>
  </w:style>
  <w:style w:type="character" w:customStyle="1" w:styleId="WW8Num264z0">
    <w:name w:val="WW8Num264z0"/>
    <w:uiPriority w:val="99"/>
    <w:rsid w:val="00C94B3C"/>
    <w:rPr>
      <w:rFonts w:ascii="Symbol" w:hAnsi="Symbol"/>
    </w:rPr>
  </w:style>
  <w:style w:type="character" w:customStyle="1" w:styleId="WW8Num257z0">
    <w:name w:val="WW8Num257z0"/>
    <w:uiPriority w:val="99"/>
    <w:rsid w:val="00C94B3C"/>
    <w:rPr>
      <w:rFonts w:ascii="Symbol" w:hAnsi="Symbol"/>
    </w:rPr>
  </w:style>
  <w:style w:type="character" w:customStyle="1" w:styleId="WW8Num359z0">
    <w:name w:val="WW8Num359z0"/>
    <w:uiPriority w:val="99"/>
    <w:rsid w:val="00C94B3C"/>
    <w:rPr>
      <w:rFonts w:ascii="Symbol" w:hAnsi="Symbol"/>
    </w:rPr>
  </w:style>
  <w:style w:type="character" w:customStyle="1" w:styleId="alt-edited">
    <w:name w:val="alt-edited"/>
    <w:uiPriority w:val="99"/>
    <w:rsid w:val="00C94B3C"/>
    <w:rPr>
      <w:rFonts w:cs="Times New Roman"/>
    </w:rPr>
  </w:style>
  <w:style w:type="numbering" w:customStyle="1" w:styleId="WW8Num23">
    <w:name w:val="WW8Num23"/>
    <w:rsid w:val="00C94B3C"/>
    <w:pPr>
      <w:numPr>
        <w:numId w:val="19"/>
      </w:numPr>
    </w:pPr>
  </w:style>
  <w:style w:type="numbering" w:customStyle="1" w:styleId="WW8Num61">
    <w:name w:val="WW8Num61"/>
    <w:rsid w:val="00C94B3C"/>
    <w:pPr>
      <w:numPr>
        <w:numId w:val="18"/>
      </w:numPr>
    </w:pPr>
  </w:style>
  <w:style w:type="numbering" w:customStyle="1" w:styleId="WW8Num435">
    <w:name w:val="WW8Num435"/>
    <w:rsid w:val="00C94B3C"/>
    <w:pPr>
      <w:numPr>
        <w:numId w:val="21"/>
      </w:numPr>
    </w:pPr>
  </w:style>
  <w:style w:type="numbering" w:customStyle="1" w:styleId="WW8Num40">
    <w:name w:val="WW8Num40"/>
    <w:rsid w:val="00C94B3C"/>
    <w:pPr>
      <w:numPr>
        <w:numId w:val="24"/>
      </w:numPr>
    </w:pPr>
  </w:style>
  <w:style w:type="numbering" w:customStyle="1" w:styleId="WW8Num171">
    <w:name w:val="WW8Num171"/>
    <w:rsid w:val="00C94B3C"/>
    <w:pPr>
      <w:numPr>
        <w:numId w:val="20"/>
      </w:numPr>
    </w:pPr>
  </w:style>
  <w:style w:type="numbering" w:customStyle="1" w:styleId="WW8Num79">
    <w:name w:val="WW8Num79"/>
    <w:rsid w:val="00C94B3C"/>
    <w:pPr>
      <w:numPr>
        <w:numId w:val="22"/>
      </w:numPr>
    </w:pPr>
  </w:style>
  <w:style w:type="numbering" w:customStyle="1" w:styleId="WW8Num233">
    <w:name w:val="WW8Num233"/>
    <w:rsid w:val="00C94B3C"/>
    <w:pPr>
      <w:numPr>
        <w:numId w:val="23"/>
      </w:numPr>
    </w:pPr>
  </w:style>
  <w:style w:type="numbering" w:customStyle="1" w:styleId="WW8Num382">
    <w:name w:val="WW8Num382"/>
    <w:rsid w:val="00C94B3C"/>
    <w:pPr>
      <w:numPr>
        <w:numId w:val="14"/>
      </w:numPr>
    </w:pPr>
  </w:style>
  <w:style w:type="numbering" w:customStyle="1" w:styleId="WW8Num222">
    <w:name w:val="WW8Num222"/>
    <w:rsid w:val="00C94B3C"/>
    <w:pPr>
      <w:numPr>
        <w:numId w:val="15"/>
      </w:numPr>
    </w:pPr>
  </w:style>
  <w:style w:type="numbering" w:customStyle="1" w:styleId="WW8Num259">
    <w:name w:val="WW8Num259"/>
    <w:rsid w:val="00C94B3C"/>
    <w:pPr>
      <w:numPr>
        <w:numId w:val="17"/>
      </w:numPr>
    </w:pPr>
  </w:style>
  <w:style w:type="numbering" w:customStyle="1" w:styleId="WW8Num290">
    <w:name w:val="WW8Num290"/>
    <w:rsid w:val="00C94B3C"/>
    <w:pPr>
      <w:numPr>
        <w:numId w:val="16"/>
      </w:numPr>
    </w:pPr>
  </w:style>
  <w:style w:type="character" w:customStyle="1" w:styleId="bodtext">
    <w:name w:val="bodtext"/>
    <w:uiPriority w:val="99"/>
    <w:rsid w:val="00C94B3C"/>
    <w:rPr>
      <w:rFonts w:cs="Times New Roman"/>
    </w:rPr>
  </w:style>
  <w:style w:type="paragraph" w:customStyle="1" w:styleId="PreformattedText">
    <w:name w:val="Preformatted Text"/>
    <w:basedOn w:val="Normal"/>
    <w:uiPriority w:val="99"/>
    <w:rsid w:val="00C94B3C"/>
    <w:pPr>
      <w:suppressAutoHyphens/>
      <w:spacing w:after="0" w:line="240" w:lineRule="auto"/>
    </w:pPr>
    <w:rPr>
      <w:rFonts w:ascii="DejaVu Sans Mono" w:eastAsia="Times New Roman" w:hAnsi="DejaVu Sans Mono" w:cs="DejaVu Sans Mono"/>
      <w:bCs/>
      <w:color w:val="000000"/>
      <w:sz w:val="20"/>
      <w:szCs w:val="20"/>
      <w:lang w:eastAsia="ar-SA"/>
    </w:rPr>
  </w:style>
  <w:style w:type="character" w:styleId="LineNumber">
    <w:name w:val="line number"/>
    <w:uiPriority w:val="99"/>
    <w:rsid w:val="00C94B3C"/>
    <w:rPr>
      <w:rFonts w:cs="Times New Roman"/>
    </w:rPr>
  </w:style>
  <w:style w:type="character" w:customStyle="1" w:styleId="legend-color">
    <w:name w:val="legend-color"/>
    <w:uiPriority w:val="99"/>
    <w:rsid w:val="00C94B3C"/>
    <w:rPr>
      <w:rFonts w:cs="Times New Roman"/>
    </w:rPr>
  </w:style>
  <w:style w:type="character" w:styleId="EndnoteReference">
    <w:name w:val="endnote reference"/>
    <w:uiPriority w:val="99"/>
    <w:rsid w:val="00C94B3C"/>
    <w:rPr>
      <w:rFonts w:cs="Times New Roman"/>
      <w:vertAlign w:val="superscript"/>
    </w:rPr>
  </w:style>
  <w:style w:type="character" w:customStyle="1" w:styleId="CharChar44">
    <w:name w:val="Char Char44"/>
    <w:uiPriority w:val="99"/>
    <w:rsid w:val="00C94B3C"/>
    <w:rPr>
      <w:sz w:val="24"/>
      <w:szCs w:val="24"/>
      <w:lang w:val="ru-RU" w:eastAsia="ru-RU" w:bidi="ar-SA"/>
    </w:rPr>
  </w:style>
  <w:style w:type="character" w:customStyle="1" w:styleId="CharChar34">
    <w:name w:val="Char Char34"/>
    <w:uiPriority w:val="99"/>
    <w:rsid w:val="00C94B3C"/>
    <w:rPr>
      <w:sz w:val="24"/>
      <w:szCs w:val="24"/>
      <w:lang w:val="ru-RU" w:eastAsia="ru-RU" w:bidi="ar-SA"/>
    </w:rPr>
  </w:style>
  <w:style w:type="table" w:customStyle="1" w:styleId="TableGrid2">
    <w:name w:val="Table Grid2"/>
    <w:basedOn w:val="TableNormal"/>
    <w:next w:val="TableGrid"/>
    <w:uiPriority w:val="99"/>
    <w:rsid w:val="00C94B3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31">
    <w:name w:val="WW8Num231"/>
    <w:rsid w:val="00C94B3C"/>
  </w:style>
  <w:style w:type="numbering" w:customStyle="1" w:styleId="WW8Num611">
    <w:name w:val="WW8Num611"/>
    <w:rsid w:val="00C94B3C"/>
  </w:style>
  <w:style w:type="numbering" w:customStyle="1" w:styleId="WW8Num4351">
    <w:name w:val="WW8Num4351"/>
    <w:rsid w:val="00C94B3C"/>
  </w:style>
  <w:style w:type="numbering" w:customStyle="1" w:styleId="WW8Num401">
    <w:name w:val="WW8Num401"/>
    <w:rsid w:val="00C94B3C"/>
  </w:style>
  <w:style w:type="numbering" w:customStyle="1" w:styleId="WW8Num1711">
    <w:name w:val="WW8Num1711"/>
    <w:rsid w:val="00C94B3C"/>
  </w:style>
  <w:style w:type="numbering" w:customStyle="1" w:styleId="WW8Num791">
    <w:name w:val="WW8Num791"/>
    <w:rsid w:val="00C94B3C"/>
  </w:style>
  <w:style w:type="numbering" w:customStyle="1" w:styleId="WW8Num2331">
    <w:name w:val="WW8Num2331"/>
    <w:rsid w:val="00C94B3C"/>
  </w:style>
  <w:style w:type="numbering" w:customStyle="1" w:styleId="WW8Num3821">
    <w:name w:val="WW8Num3821"/>
    <w:rsid w:val="00C94B3C"/>
  </w:style>
  <w:style w:type="numbering" w:customStyle="1" w:styleId="WW8Num2221">
    <w:name w:val="WW8Num2221"/>
    <w:rsid w:val="00C94B3C"/>
  </w:style>
  <w:style w:type="numbering" w:customStyle="1" w:styleId="WW8Num2591">
    <w:name w:val="WW8Num2591"/>
    <w:rsid w:val="00C94B3C"/>
  </w:style>
  <w:style w:type="numbering" w:customStyle="1" w:styleId="WW8Num2901">
    <w:name w:val="WW8Num2901"/>
    <w:rsid w:val="00C94B3C"/>
  </w:style>
  <w:style w:type="table" w:customStyle="1" w:styleId="TableGrid3">
    <w:name w:val="Table Grid3"/>
    <w:basedOn w:val="TableNormal"/>
    <w:next w:val="TableGrid"/>
    <w:uiPriority w:val="99"/>
    <w:rsid w:val="00C94B3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32">
    <w:name w:val="WW8Num232"/>
    <w:rsid w:val="00C94B3C"/>
  </w:style>
  <w:style w:type="numbering" w:customStyle="1" w:styleId="WW8Num612">
    <w:name w:val="WW8Num612"/>
    <w:rsid w:val="00C94B3C"/>
  </w:style>
  <w:style w:type="numbering" w:customStyle="1" w:styleId="WW8Num4352">
    <w:name w:val="WW8Num4352"/>
    <w:rsid w:val="00C94B3C"/>
  </w:style>
  <w:style w:type="numbering" w:customStyle="1" w:styleId="WW8Num402">
    <w:name w:val="WW8Num402"/>
    <w:rsid w:val="00C94B3C"/>
  </w:style>
  <w:style w:type="numbering" w:customStyle="1" w:styleId="WW8Num1712">
    <w:name w:val="WW8Num1712"/>
    <w:rsid w:val="00C94B3C"/>
  </w:style>
  <w:style w:type="numbering" w:customStyle="1" w:styleId="WW8Num792">
    <w:name w:val="WW8Num792"/>
    <w:rsid w:val="00C94B3C"/>
  </w:style>
  <w:style w:type="numbering" w:customStyle="1" w:styleId="WW8Num2332">
    <w:name w:val="WW8Num2332"/>
    <w:rsid w:val="00C94B3C"/>
  </w:style>
  <w:style w:type="numbering" w:customStyle="1" w:styleId="WW8Num3822">
    <w:name w:val="WW8Num3822"/>
    <w:rsid w:val="00C94B3C"/>
  </w:style>
  <w:style w:type="numbering" w:customStyle="1" w:styleId="WW8Num2222">
    <w:name w:val="WW8Num2222"/>
    <w:rsid w:val="00C94B3C"/>
  </w:style>
  <w:style w:type="numbering" w:customStyle="1" w:styleId="WW8Num2592">
    <w:name w:val="WW8Num2592"/>
    <w:rsid w:val="00C94B3C"/>
  </w:style>
  <w:style w:type="numbering" w:customStyle="1" w:styleId="WW8Num2902">
    <w:name w:val="WW8Num2902"/>
    <w:rsid w:val="00C94B3C"/>
  </w:style>
  <w:style w:type="table" w:customStyle="1" w:styleId="TableGrid4">
    <w:name w:val="Table Grid4"/>
    <w:basedOn w:val="TableNormal"/>
    <w:next w:val="TableGrid"/>
    <w:uiPriority w:val="99"/>
    <w:rsid w:val="00C94B3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34">
    <w:name w:val="WW8Num234"/>
    <w:rsid w:val="00C94B3C"/>
    <w:pPr>
      <w:numPr>
        <w:numId w:val="6"/>
      </w:numPr>
    </w:pPr>
  </w:style>
  <w:style w:type="numbering" w:customStyle="1" w:styleId="WW8Num613">
    <w:name w:val="WW8Num613"/>
    <w:rsid w:val="00C94B3C"/>
    <w:pPr>
      <w:numPr>
        <w:numId w:val="5"/>
      </w:numPr>
    </w:pPr>
  </w:style>
  <w:style w:type="numbering" w:customStyle="1" w:styleId="WW8Num4353">
    <w:name w:val="WW8Num4353"/>
    <w:rsid w:val="00C94B3C"/>
    <w:pPr>
      <w:numPr>
        <w:numId w:val="8"/>
      </w:numPr>
    </w:pPr>
  </w:style>
  <w:style w:type="numbering" w:customStyle="1" w:styleId="WW8Num403">
    <w:name w:val="WW8Num403"/>
    <w:rsid w:val="00C94B3C"/>
    <w:pPr>
      <w:numPr>
        <w:numId w:val="11"/>
      </w:numPr>
    </w:pPr>
  </w:style>
  <w:style w:type="numbering" w:customStyle="1" w:styleId="WW8Num1713">
    <w:name w:val="WW8Num1713"/>
    <w:rsid w:val="00C94B3C"/>
    <w:pPr>
      <w:numPr>
        <w:numId w:val="7"/>
      </w:numPr>
    </w:pPr>
  </w:style>
  <w:style w:type="numbering" w:customStyle="1" w:styleId="WW8Num793">
    <w:name w:val="WW8Num793"/>
    <w:rsid w:val="00C94B3C"/>
    <w:pPr>
      <w:numPr>
        <w:numId w:val="9"/>
      </w:numPr>
    </w:pPr>
  </w:style>
  <w:style w:type="numbering" w:customStyle="1" w:styleId="WW8Num2333">
    <w:name w:val="WW8Num2333"/>
    <w:rsid w:val="00C94B3C"/>
    <w:pPr>
      <w:numPr>
        <w:numId w:val="10"/>
      </w:numPr>
    </w:pPr>
  </w:style>
  <w:style w:type="numbering" w:customStyle="1" w:styleId="WW8Num3823">
    <w:name w:val="WW8Num3823"/>
    <w:rsid w:val="00C94B3C"/>
    <w:pPr>
      <w:numPr>
        <w:numId w:val="1"/>
      </w:numPr>
    </w:pPr>
  </w:style>
  <w:style w:type="numbering" w:customStyle="1" w:styleId="WW8Num2223">
    <w:name w:val="WW8Num2223"/>
    <w:rsid w:val="00C94B3C"/>
    <w:pPr>
      <w:numPr>
        <w:numId w:val="2"/>
      </w:numPr>
    </w:pPr>
  </w:style>
  <w:style w:type="numbering" w:customStyle="1" w:styleId="WW8Num2593">
    <w:name w:val="WW8Num2593"/>
    <w:rsid w:val="00C94B3C"/>
    <w:pPr>
      <w:numPr>
        <w:numId w:val="4"/>
      </w:numPr>
    </w:pPr>
  </w:style>
  <w:style w:type="numbering" w:customStyle="1" w:styleId="WW8Num2903">
    <w:name w:val="WW8Num2903"/>
    <w:rsid w:val="00C94B3C"/>
    <w:pPr>
      <w:numPr>
        <w:numId w:val="3"/>
      </w:numPr>
    </w:pPr>
  </w:style>
  <w:style w:type="character" w:customStyle="1" w:styleId="highlight">
    <w:name w:val="highlight"/>
    <w:uiPriority w:val="99"/>
    <w:rsid w:val="00C94B3C"/>
  </w:style>
  <w:style w:type="paragraph" w:customStyle="1" w:styleId="abzacixml0">
    <w:name w:val="abzacixml"/>
    <w:basedOn w:val="Normal"/>
    <w:uiPriority w:val="99"/>
    <w:rsid w:val="00C9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Char2">
    <w:name w:val="Char Char Char2"/>
    <w:uiPriority w:val="99"/>
    <w:rsid w:val="00C94B3C"/>
    <w:rPr>
      <w:rFonts w:ascii="AcadNusx" w:hAnsi="AcadNusx" w:cs="AcadNusx"/>
      <w:b/>
      <w:bCs/>
      <w:sz w:val="24"/>
      <w:szCs w:val="24"/>
    </w:rPr>
  </w:style>
  <w:style w:type="character" w:customStyle="1" w:styleId="CharChar28">
    <w:name w:val="Char Char28"/>
    <w:uiPriority w:val="99"/>
    <w:rsid w:val="00C94B3C"/>
  </w:style>
  <w:style w:type="character" w:customStyle="1" w:styleId="CharChar114">
    <w:name w:val="Char Char114"/>
    <w:uiPriority w:val="99"/>
    <w:rsid w:val="00C94B3C"/>
    <w:rPr>
      <w:sz w:val="16"/>
      <w:szCs w:val="16"/>
    </w:rPr>
  </w:style>
  <w:style w:type="character" w:customStyle="1" w:styleId="CharChar113">
    <w:name w:val="Char Char113"/>
    <w:uiPriority w:val="99"/>
    <w:rsid w:val="00C94B3C"/>
    <w:rPr>
      <w:rFonts w:ascii="Courier New" w:hAnsi="Courier New" w:cs="Courier New"/>
      <w:lang w:val="ru-RU" w:eastAsia="ru-RU"/>
    </w:rPr>
  </w:style>
  <w:style w:type="character" w:customStyle="1" w:styleId="CharChar261">
    <w:name w:val="Char Char261"/>
    <w:uiPriority w:val="99"/>
    <w:locked/>
    <w:rsid w:val="00C94B3C"/>
    <w:rPr>
      <w:rFonts w:ascii="AcadNusx" w:eastAsia="Times New Roman" w:hAnsi="AcadNusx" w:cs="AcadNusx"/>
      <w:sz w:val="40"/>
      <w:szCs w:val="40"/>
      <w:lang w:val="fr-FR" w:eastAsia="en-US"/>
    </w:rPr>
  </w:style>
  <w:style w:type="character" w:customStyle="1" w:styleId="CharChar251">
    <w:name w:val="Char Char251"/>
    <w:uiPriority w:val="99"/>
    <w:locked/>
    <w:rsid w:val="00C94B3C"/>
    <w:rPr>
      <w:rFonts w:ascii="AcadNusx" w:eastAsia="Times New Roman" w:hAnsi="AcadNusx" w:cs="AcadNusx"/>
      <w:b/>
      <w:bCs/>
      <w:sz w:val="24"/>
      <w:szCs w:val="24"/>
      <w:lang w:val="en-US" w:eastAsia="en-US"/>
    </w:rPr>
  </w:style>
  <w:style w:type="character" w:customStyle="1" w:styleId="CharChar241">
    <w:name w:val="Char Char241"/>
    <w:uiPriority w:val="99"/>
    <w:locked/>
    <w:rsid w:val="00C94B3C"/>
    <w:rPr>
      <w:rFonts w:ascii="AcadNusx" w:eastAsia="Times New Roman" w:hAnsi="AcadNusx" w:cs="AcadNusx"/>
      <w:b/>
      <w:bCs/>
      <w:sz w:val="24"/>
      <w:szCs w:val="24"/>
      <w:lang w:val="en-US" w:eastAsia="en-US"/>
    </w:rPr>
  </w:style>
  <w:style w:type="character" w:customStyle="1" w:styleId="CharChar232">
    <w:name w:val="Char Char232"/>
    <w:uiPriority w:val="99"/>
    <w:locked/>
    <w:rsid w:val="00C94B3C"/>
    <w:rPr>
      <w:rFonts w:ascii="Sylfaen" w:eastAsia="Times New Roman" w:hAnsi="Sylfaen" w:cs="Sylfaen"/>
      <w:b/>
      <w:bCs/>
      <w:i/>
      <w:iCs/>
      <w:sz w:val="26"/>
      <w:szCs w:val="26"/>
      <w:lang w:val="ru-RU" w:eastAsia="ru-RU"/>
    </w:rPr>
  </w:style>
  <w:style w:type="character" w:customStyle="1" w:styleId="CharChar222">
    <w:name w:val="Char Char222"/>
    <w:uiPriority w:val="99"/>
    <w:locked/>
    <w:rsid w:val="00C94B3C"/>
    <w:rPr>
      <w:rFonts w:eastAsia="Times New Roman"/>
      <w:sz w:val="24"/>
      <w:szCs w:val="24"/>
      <w:u w:val="single"/>
      <w:lang w:val="fr-BE" w:eastAsia="en-US"/>
    </w:rPr>
  </w:style>
  <w:style w:type="character" w:customStyle="1" w:styleId="CharChar212">
    <w:name w:val="Char Char212"/>
    <w:uiPriority w:val="99"/>
    <w:locked/>
    <w:rsid w:val="00C94B3C"/>
    <w:rPr>
      <w:rFonts w:eastAsia="Times New Roman"/>
      <w:sz w:val="24"/>
      <w:szCs w:val="24"/>
      <w:lang w:val="ru-RU" w:eastAsia="ru-RU"/>
    </w:rPr>
  </w:style>
  <w:style w:type="character" w:customStyle="1" w:styleId="CharChar202">
    <w:name w:val="Char Char202"/>
    <w:uiPriority w:val="99"/>
    <w:locked/>
    <w:rsid w:val="00C94B3C"/>
    <w:rPr>
      <w:rFonts w:eastAsia="Times New Roman"/>
      <w:sz w:val="24"/>
      <w:szCs w:val="24"/>
      <w:lang w:val="ru-RU" w:eastAsia="ru-RU"/>
    </w:rPr>
  </w:style>
  <w:style w:type="character" w:customStyle="1" w:styleId="CharChar192">
    <w:name w:val="Char Char192"/>
    <w:uiPriority w:val="99"/>
    <w:locked/>
    <w:rsid w:val="00C94B3C"/>
    <w:rPr>
      <w:rFonts w:eastAsia="Times New Roman"/>
      <w:lang w:val="ru-RU" w:eastAsia="ru-RU"/>
    </w:rPr>
  </w:style>
  <w:style w:type="character" w:customStyle="1" w:styleId="CharChar182">
    <w:name w:val="Char Char182"/>
    <w:uiPriority w:val="99"/>
    <w:locked/>
    <w:rsid w:val="00C94B3C"/>
    <w:rPr>
      <w:rFonts w:eastAsia="Times New Roman"/>
      <w:sz w:val="24"/>
      <w:szCs w:val="24"/>
      <w:lang w:val="en-US" w:eastAsia="en-US"/>
    </w:rPr>
  </w:style>
  <w:style w:type="character" w:customStyle="1" w:styleId="CharChar172">
    <w:name w:val="Char Char172"/>
    <w:uiPriority w:val="99"/>
    <w:locked/>
    <w:rsid w:val="00C94B3C"/>
    <w:rPr>
      <w:rFonts w:ascii="Grigolia" w:eastAsia="Times New Roman" w:hAnsi="Grigolia" w:cs="Grigolia"/>
      <w:sz w:val="24"/>
      <w:szCs w:val="24"/>
      <w:lang w:val="de-DE" w:eastAsia="ru-RU"/>
    </w:rPr>
  </w:style>
  <w:style w:type="character" w:customStyle="1" w:styleId="CharChar162">
    <w:name w:val="Char Char162"/>
    <w:uiPriority w:val="99"/>
    <w:locked/>
    <w:rsid w:val="00C94B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harChar152">
    <w:name w:val="Char Char152"/>
    <w:uiPriority w:val="99"/>
    <w:locked/>
    <w:rsid w:val="00C94B3C"/>
    <w:rPr>
      <w:rFonts w:ascii="Grigolia" w:eastAsia="Times New Roman" w:hAnsi="Grigolia" w:cs="Grigolia"/>
      <w:b/>
      <w:bCs/>
      <w:sz w:val="24"/>
      <w:szCs w:val="24"/>
      <w:lang w:val="de-DE" w:eastAsia="ru-RU"/>
    </w:rPr>
  </w:style>
  <w:style w:type="character" w:customStyle="1" w:styleId="CharChar142">
    <w:name w:val="Char Char142"/>
    <w:uiPriority w:val="99"/>
    <w:locked/>
    <w:rsid w:val="00C94B3C"/>
    <w:rPr>
      <w:rFonts w:eastAsia="Times New Roman"/>
      <w:sz w:val="16"/>
      <w:szCs w:val="16"/>
      <w:lang w:val="ru-RU" w:eastAsia="ru-RU"/>
    </w:rPr>
  </w:style>
  <w:style w:type="character" w:customStyle="1" w:styleId="CharChar132">
    <w:name w:val="Char Char132"/>
    <w:uiPriority w:val="99"/>
    <w:locked/>
    <w:rsid w:val="00C94B3C"/>
    <w:rPr>
      <w:rFonts w:eastAsia="Times New Roman"/>
      <w:b/>
      <w:bCs/>
      <w:lang w:val="ru-RU" w:eastAsia="ru-RU"/>
    </w:rPr>
  </w:style>
  <w:style w:type="character" w:customStyle="1" w:styleId="CharChar122">
    <w:name w:val="Char Char122"/>
    <w:uiPriority w:val="99"/>
    <w:locked/>
    <w:rsid w:val="00C94B3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CharChar102">
    <w:name w:val="Char Char102"/>
    <w:uiPriority w:val="99"/>
    <w:locked/>
    <w:rsid w:val="00C94B3C"/>
    <w:rPr>
      <w:rFonts w:eastAsia="Times New Roman"/>
      <w:sz w:val="16"/>
      <w:szCs w:val="16"/>
      <w:lang w:val="ru-RU" w:eastAsia="ru-RU"/>
    </w:rPr>
  </w:style>
  <w:style w:type="character" w:customStyle="1" w:styleId="CharChar92">
    <w:name w:val="Char Char92"/>
    <w:uiPriority w:val="99"/>
    <w:locked/>
    <w:rsid w:val="00C94B3C"/>
    <w:rPr>
      <w:rFonts w:ascii="Sylfaen" w:eastAsia="Times New Roman" w:hAnsi="Sylfaen" w:cs="Sylfaen"/>
      <w:sz w:val="24"/>
      <w:szCs w:val="24"/>
      <w:lang w:val="ru-RU" w:eastAsia="ru-RU"/>
    </w:rPr>
  </w:style>
  <w:style w:type="character" w:customStyle="1" w:styleId="CharChar112">
    <w:name w:val="Char Char112"/>
    <w:uiPriority w:val="99"/>
    <w:locked/>
    <w:rsid w:val="00C94B3C"/>
    <w:rPr>
      <w:rFonts w:eastAsia="Times New Roman"/>
      <w:sz w:val="24"/>
      <w:szCs w:val="24"/>
      <w:lang w:val="en-US" w:eastAsia="en-US"/>
    </w:rPr>
  </w:style>
  <w:style w:type="character" w:customStyle="1" w:styleId="CharChar42">
    <w:name w:val="Char Char42"/>
    <w:uiPriority w:val="99"/>
    <w:semiHidden/>
    <w:rsid w:val="00C94B3C"/>
    <w:rPr>
      <w:sz w:val="24"/>
      <w:szCs w:val="24"/>
      <w:lang w:val="ru-RU" w:eastAsia="ru-RU"/>
    </w:rPr>
  </w:style>
  <w:style w:type="character" w:customStyle="1" w:styleId="CharChar32">
    <w:name w:val="Char Char32"/>
    <w:uiPriority w:val="99"/>
    <w:rsid w:val="00C94B3C"/>
    <w:rPr>
      <w:sz w:val="24"/>
      <w:szCs w:val="24"/>
      <w:lang w:val="ru-RU" w:eastAsia="ru-RU"/>
    </w:rPr>
  </w:style>
  <w:style w:type="character" w:customStyle="1" w:styleId="ListParagraphChar">
    <w:name w:val="List Paragraph Char"/>
    <w:link w:val="ListParagraph"/>
    <w:uiPriority w:val="99"/>
    <w:locked/>
    <w:rsid w:val="00C94B3C"/>
    <w:rPr>
      <w:rFonts w:ascii="Calibri" w:eastAsia="Times New Roman" w:hAnsi="Calibri" w:cs="Arial"/>
      <w:szCs w:val="20"/>
    </w:rPr>
  </w:style>
  <w:style w:type="numbering" w:customStyle="1" w:styleId="NoList2">
    <w:name w:val="No List2"/>
    <w:next w:val="NoList"/>
    <w:uiPriority w:val="99"/>
    <w:semiHidden/>
    <w:rsid w:val="00490790"/>
  </w:style>
  <w:style w:type="table" w:customStyle="1" w:styleId="TableGrid5">
    <w:name w:val="Table Grid5"/>
    <w:basedOn w:val="TableNormal"/>
    <w:next w:val="TableGrid"/>
    <w:uiPriority w:val="99"/>
    <w:rsid w:val="004907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CharChar1">
    <w:name w:val="Char Char Char1"/>
    <w:rsid w:val="00490790"/>
    <w:rPr>
      <w:rFonts w:ascii="AcadNusx" w:eastAsia="Times New Roman" w:hAnsi="AcadNusx"/>
      <w:b/>
      <w:bCs/>
      <w:szCs w:val="24"/>
    </w:rPr>
  </w:style>
  <w:style w:type="character" w:customStyle="1" w:styleId="CharChar116">
    <w:name w:val="Char Char116"/>
    <w:rsid w:val="00490790"/>
    <w:rPr>
      <w:rFonts w:ascii="Courier New" w:eastAsia="Times New Roman" w:hAnsi="Courier New" w:cs="Courier New"/>
      <w:lang w:val="ru-RU" w:eastAsia="ru-RU"/>
    </w:rPr>
  </w:style>
  <w:style w:type="character" w:customStyle="1" w:styleId="CharChar262">
    <w:name w:val="Char Char262"/>
    <w:locked/>
    <w:rsid w:val="00490790"/>
    <w:rPr>
      <w:rFonts w:ascii="AcadNusx" w:eastAsia="Calibri" w:hAnsi="AcadNusx"/>
      <w:sz w:val="40"/>
      <w:lang w:val="fr-FR" w:eastAsia="en-US" w:bidi="ar-SA"/>
    </w:rPr>
  </w:style>
  <w:style w:type="character" w:customStyle="1" w:styleId="CharChar252">
    <w:name w:val="Char Char252"/>
    <w:locked/>
    <w:rsid w:val="00490790"/>
    <w:rPr>
      <w:rFonts w:ascii="AcadNusx" w:eastAsia="Calibri" w:hAnsi="AcadNusx"/>
      <w:b/>
      <w:bCs/>
      <w:szCs w:val="24"/>
      <w:lang w:val="en-US" w:eastAsia="en-US" w:bidi="ar-SA"/>
    </w:rPr>
  </w:style>
  <w:style w:type="character" w:customStyle="1" w:styleId="CharChar242">
    <w:name w:val="Char Char242"/>
    <w:locked/>
    <w:rsid w:val="00490790"/>
    <w:rPr>
      <w:rFonts w:ascii="AcadNusx" w:eastAsia="Calibri" w:hAnsi="AcadNusx"/>
      <w:b/>
      <w:bCs/>
      <w:szCs w:val="24"/>
      <w:lang w:val="en-US" w:eastAsia="en-US" w:bidi="ar-SA"/>
    </w:rPr>
  </w:style>
  <w:style w:type="character" w:customStyle="1" w:styleId="CharChar233">
    <w:name w:val="Char Char233"/>
    <w:locked/>
    <w:rsid w:val="00490790"/>
    <w:rPr>
      <w:rFonts w:ascii="Sylfaen" w:eastAsia="Calibri" w:hAnsi="Sylfaen"/>
      <w:b/>
      <w:bCs/>
      <w:i/>
      <w:iCs/>
      <w:sz w:val="26"/>
      <w:szCs w:val="26"/>
      <w:lang w:val="ru-RU" w:eastAsia="ru-RU" w:bidi="ar-SA"/>
    </w:rPr>
  </w:style>
  <w:style w:type="character" w:customStyle="1" w:styleId="CharChar223">
    <w:name w:val="Char Char223"/>
    <w:locked/>
    <w:rsid w:val="00490790"/>
    <w:rPr>
      <w:rFonts w:eastAsia="Calibri"/>
      <w:sz w:val="24"/>
      <w:szCs w:val="24"/>
      <w:u w:val="single"/>
      <w:lang w:val="fr-BE" w:eastAsia="en-US" w:bidi="ar-SA"/>
    </w:rPr>
  </w:style>
  <w:style w:type="character" w:customStyle="1" w:styleId="CharChar213">
    <w:name w:val="Char Char213"/>
    <w:locked/>
    <w:rsid w:val="00490790"/>
    <w:rPr>
      <w:rFonts w:eastAsia="Calibri"/>
      <w:sz w:val="24"/>
      <w:szCs w:val="24"/>
      <w:lang w:val="ru-RU" w:eastAsia="ru-RU" w:bidi="ar-SA"/>
    </w:rPr>
  </w:style>
  <w:style w:type="character" w:customStyle="1" w:styleId="CharChar203">
    <w:name w:val="Char Char203"/>
    <w:locked/>
    <w:rsid w:val="00490790"/>
    <w:rPr>
      <w:rFonts w:eastAsia="Calibri"/>
      <w:sz w:val="24"/>
      <w:szCs w:val="24"/>
      <w:lang w:val="ru-RU" w:eastAsia="ru-RU" w:bidi="ar-SA"/>
    </w:rPr>
  </w:style>
  <w:style w:type="character" w:customStyle="1" w:styleId="CharChar193">
    <w:name w:val="Char Char193"/>
    <w:locked/>
    <w:rsid w:val="00490790"/>
    <w:rPr>
      <w:rFonts w:eastAsia="Calibri"/>
      <w:lang w:val="ru-RU" w:eastAsia="ru-RU" w:bidi="ar-SA"/>
    </w:rPr>
  </w:style>
  <w:style w:type="character" w:customStyle="1" w:styleId="CharChar183">
    <w:name w:val="Char Char183"/>
    <w:locked/>
    <w:rsid w:val="00490790"/>
    <w:rPr>
      <w:rFonts w:eastAsia="Calibri"/>
      <w:sz w:val="24"/>
      <w:szCs w:val="24"/>
      <w:lang w:val="en-US" w:eastAsia="en-US" w:bidi="ar-SA"/>
    </w:rPr>
  </w:style>
  <w:style w:type="character" w:customStyle="1" w:styleId="CharChar173">
    <w:name w:val="Char Char173"/>
    <w:locked/>
    <w:rsid w:val="00490790"/>
    <w:rPr>
      <w:rFonts w:ascii="Grigolia" w:eastAsia="Calibri" w:hAnsi="Grigolia"/>
      <w:sz w:val="24"/>
      <w:szCs w:val="24"/>
      <w:lang w:val="de-DE" w:eastAsia="ru-RU" w:bidi="ar-SA"/>
    </w:rPr>
  </w:style>
  <w:style w:type="character" w:customStyle="1" w:styleId="CharChar163">
    <w:name w:val="Char Char163"/>
    <w:locked/>
    <w:rsid w:val="00490790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CharChar153">
    <w:name w:val="Char Char153"/>
    <w:locked/>
    <w:rsid w:val="00490790"/>
    <w:rPr>
      <w:rFonts w:ascii="Grigolia" w:eastAsia="Calibri" w:hAnsi="Grigolia"/>
      <w:b/>
      <w:bCs/>
      <w:sz w:val="24"/>
      <w:szCs w:val="24"/>
      <w:lang w:val="de-DE" w:eastAsia="ru-RU" w:bidi="ar-SA"/>
    </w:rPr>
  </w:style>
  <w:style w:type="character" w:customStyle="1" w:styleId="CharChar143">
    <w:name w:val="Char Char143"/>
    <w:locked/>
    <w:rsid w:val="00490790"/>
    <w:rPr>
      <w:rFonts w:eastAsia="Calibri"/>
      <w:sz w:val="16"/>
      <w:szCs w:val="16"/>
      <w:lang w:val="ru-RU" w:eastAsia="ru-RU" w:bidi="ar-SA"/>
    </w:rPr>
  </w:style>
  <w:style w:type="character" w:customStyle="1" w:styleId="CharChar133">
    <w:name w:val="Char Char133"/>
    <w:locked/>
    <w:rsid w:val="00490790"/>
    <w:rPr>
      <w:rFonts w:eastAsia="Calibri"/>
      <w:b/>
      <w:bCs/>
      <w:lang w:val="ru-RU" w:eastAsia="ru-RU" w:bidi="ar-SA"/>
    </w:rPr>
  </w:style>
  <w:style w:type="character" w:customStyle="1" w:styleId="CharChar123">
    <w:name w:val="Char Char123"/>
    <w:locked/>
    <w:rsid w:val="00490790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CharChar103">
    <w:name w:val="Char Char103"/>
    <w:locked/>
    <w:rsid w:val="00490790"/>
    <w:rPr>
      <w:rFonts w:eastAsia="Calibri"/>
      <w:sz w:val="16"/>
      <w:szCs w:val="16"/>
      <w:lang w:val="ru-RU" w:eastAsia="ru-RU" w:bidi="ar-SA"/>
    </w:rPr>
  </w:style>
  <w:style w:type="character" w:customStyle="1" w:styleId="CharChar93">
    <w:name w:val="Char Char93"/>
    <w:locked/>
    <w:rsid w:val="00490790"/>
    <w:rPr>
      <w:rFonts w:ascii="Sylfaen" w:eastAsia="Calibri" w:hAnsi="Sylfaen"/>
      <w:sz w:val="24"/>
      <w:szCs w:val="24"/>
      <w:lang w:val="ru-RU" w:eastAsia="ru-RU" w:bidi="ar-SA"/>
    </w:rPr>
  </w:style>
  <w:style w:type="character" w:customStyle="1" w:styleId="CharChar115">
    <w:name w:val="Char Char115"/>
    <w:locked/>
    <w:rsid w:val="00490790"/>
    <w:rPr>
      <w:rFonts w:eastAsia="Calibri"/>
      <w:sz w:val="24"/>
      <w:szCs w:val="24"/>
      <w:lang w:val="en-US" w:eastAsia="en-US" w:bidi="ar-SA"/>
    </w:rPr>
  </w:style>
  <w:style w:type="table" w:customStyle="1" w:styleId="TableGrid11">
    <w:name w:val="Table Grid11"/>
    <w:basedOn w:val="TableNormal"/>
    <w:next w:val="TableGrid"/>
    <w:uiPriority w:val="99"/>
    <w:rsid w:val="0049079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35">
    <w:name w:val="WW8Num235"/>
    <w:rsid w:val="00490790"/>
  </w:style>
  <w:style w:type="numbering" w:customStyle="1" w:styleId="WW8Num614">
    <w:name w:val="WW8Num614"/>
    <w:rsid w:val="00490790"/>
  </w:style>
  <w:style w:type="numbering" w:customStyle="1" w:styleId="WW8Num4354">
    <w:name w:val="WW8Num4354"/>
    <w:rsid w:val="00490790"/>
  </w:style>
  <w:style w:type="numbering" w:customStyle="1" w:styleId="WW8Num404">
    <w:name w:val="WW8Num404"/>
    <w:rsid w:val="00490790"/>
  </w:style>
  <w:style w:type="numbering" w:customStyle="1" w:styleId="WW8Num1714">
    <w:name w:val="WW8Num1714"/>
    <w:rsid w:val="00490790"/>
  </w:style>
  <w:style w:type="numbering" w:customStyle="1" w:styleId="WW8Num794">
    <w:name w:val="WW8Num794"/>
    <w:rsid w:val="00490790"/>
  </w:style>
  <w:style w:type="numbering" w:customStyle="1" w:styleId="WW8Num2334">
    <w:name w:val="WW8Num2334"/>
    <w:rsid w:val="00490790"/>
  </w:style>
  <w:style w:type="numbering" w:customStyle="1" w:styleId="WW8Num3824">
    <w:name w:val="WW8Num3824"/>
    <w:rsid w:val="00490790"/>
  </w:style>
  <w:style w:type="numbering" w:customStyle="1" w:styleId="WW8Num2224">
    <w:name w:val="WW8Num2224"/>
    <w:rsid w:val="00490790"/>
  </w:style>
  <w:style w:type="numbering" w:customStyle="1" w:styleId="WW8Num2594">
    <w:name w:val="WW8Num2594"/>
    <w:rsid w:val="00490790"/>
  </w:style>
  <w:style w:type="numbering" w:customStyle="1" w:styleId="WW8Num2904">
    <w:name w:val="WW8Num2904"/>
    <w:rsid w:val="00490790"/>
  </w:style>
  <w:style w:type="character" w:customStyle="1" w:styleId="CharChar43">
    <w:name w:val="Char Char43"/>
    <w:semiHidden/>
    <w:rsid w:val="00490790"/>
    <w:rPr>
      <w:sz w:val="24"/>
      <w:szCs w:val="24"/>
      <w:lang w:val="ru-RU" w:eastAsia="ru-RU" w:bidi="ar-SA"/>
    </w:rPr>
  </w:style>
  <w:style w:type="character" w:customStyle="1" w:styleId="CharChar33">
    <w:name w:val="Char Char33"/>
    <w:rsid w:val="00490790"/>
    <w:rPr>
      <w:sz w:val="24"/>
      <w:szCs w:val="24"/>
      <w:lang w:val="ru-RU" w:eastAsia="ru-RU" w:bidi="ar-SA"/>
    </w:rPr>
  </w:style>
  <w:style w:type="table" w:customStyle="1" w:styleId="TableGrid21">
    <w:name w:val="Table Grid21"/>
    <w:basedOn w:val="TableNormal"/>
    <w:next w:val="TableGrid"/>
    <w:uiPriority w:val="99"/>
    <w:rsid w:val="0049079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311">
    <w:name w:val="WW8Num2311"/>
    <w:rsid w:val="00490790"/>
  </w:style>
  <w:style w:type="numbering" w:customStyle="1" w:styleId="WW8Num6111">
    <w:name w:val="WW8Num6111"/>
    <w:rsid w:val="00490790"/>
  </w:style>
  <w:style w:type="numbering" w:customStyle="1" w:styleId="WW8Num43511">
    <w:name w:val="WW8Num43511"/>
    <w:rsid w:val="00490790"/>
  </w:style>
  <w:style w:type="numbering" w:customStyle="1" w:styleId="WW8Num4011">
    <w:name w:val="WW8Num4011"/>
    <w:rsid w:val="00490790"/>
  </w:style>
  <w:style w:type="numbering" w:customStyle="1" w:styleId="WW8Num17111">
    <w:name w:val="WW8Num17111"/>
    <w:rsid w:val="00490790"/>
  </w:style>
  <w:style w:type="numbering" w:customStyle="1" w:styleId="WW8Num7911">
    <w:name w:val="WW8Num7911"/>
    <w:rsid w:val="00490790"/>
  </w:style>
  <w:style w:type="numbering" w:customStyle="1" w:styleId="WW8Num23311">
    <w:name w:val="WW8Num23311"/>
    <w:rsid w:val="00490790"/>
  </w:style>
  <w:style w:type="numbering" w:customStyle="1" w:styleId="WW8Num38211">
    <w:name w:val="WW8Num38211"/>
    <w:rsid w:val="00490790"/>
  </w:style>
  <w:style w:type="numbering" w:customStyle="1" w:styleId="WW8Num22211">
    <w:name w:val="WW8Num22211"/>
    <w:rsid w:val="00490790"/>
  </w:style>
  <w:style w:type="numbering" w:customStyle="1" w:styleId="WW8Num25911">
    <w:name w:val="WW8Num25911"/>
    <w:rsid w:val="00490790"/>
  </w:style>
  <w:style w:type="numbering" w:customStyle="1" w:styleId="WW8Num29011">
    <w:name w:val="WW8Num29011"/>
    <w:rsid w:val="00490790"/>
  </w:style>
  <w:style w:type="table" w:customStyle="1" w:styleId="TableGrid31">
    <w:name w:val="Table Grid31"/>
    <w:basedOn w:val="TableNormal"/>
    <w:next w:val="TableGrid"/>
    <w:uiPriority w:val="99"/>
    <w:rsid w:val="0049079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321">
    <w:name w:val="WW8Num2321"/>
    <w:rsid w:val="00490790"/>
  </w:style>
  <w:style w:type="numbering" w:customStyle="1" w:styleId="WW8Num6121">
    <w:name w:val="WW8Num6121"/>
    <w:rsid w:val="00490790"/>
  </w:style>
  <w:style w:type="numbering" w:customStyle="1" w:styleId="WW8Num43521">
    <w:name w:val="WW8Num43521"/>
    <w:rsid w:val="00490790"/>
  </w:style>
  <w:style w:type="numbering" w:customStyle="1" w:styleId="WW8Num4021">
    <w:name w:val="WW8Num4021"/>
    <w:rsid w:val="00490790"/>
  </w:style>
  <w:style w:type="numbering" w:customStyle="1" w:styleId="WW8Num17121">
    <w:name w:val="WW8Num17121"/>
    <w:rsid w:val="00490790"/>
  </w:style>
  <w:style w:type="numbering" w:customStyle="1" w:styleId="WW8Num7921">
    <w:name w:val="WW8Num7921"/>
    <w:rsid w:val="00490790"/>
  </w:style>
  <w:style w:type="numbering" w:customStyle="1" w:styleId="WW8Num23321">
    <w:name w:val="WW8Num23321"/>
    <w:rsid w:val="00490790"/>
  </w:style>
  <w:style w:type="numbering" w:customStyle="1" w:styleId="WW8Num38221">
    <w:name w:val="WW8Num38221"/>
    <w:rsid w:val="00490790"/>
  </w:style>
  <w:style w:type="numbering" w:customStyle="1" w:styleId="WW8Num22221">
    <w:name w:val="WW8Num22221"/>
    <w:rsid w:val="00490790"/>
  </w:style>
  <w:style w:type="numbering" w:customStyle="1" w:styleId="WW8Num25921">
    <w:name w:val="WW8Num25921"/>
    <w:rsid w:val="00490790"/>
  </w:style>
  <w:style w:type="numbering" w:customStyle="1" w:styleId="WW8Num29021">
    <w:name w:val="WW8Num29021"/>
    <w:rsid w:val="00490790"/>
  </w:style>
  <w:style w:type="table" w:customStyle="1" w:styleId="TableGrid41">
    <w:name w:val="Table Grid41"/>
    <w:basedOn w:val="TableNormal"/>
    <w:next w:val="TableGrid"/>
    <w:uiPriority w:val="99"/>
    <w:rsid w:val="0049079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341">
    <w:name w:val="WW8Num2341"/>
    <w:rsid w:val="00490790"/>
  </w:style>
  <w:style w:type="numbering" w:customStyle="1" w:styleId="WW8Num6131">
    <w:name w:val="WW8Num6131"/>
    <w:rsid w:val="00490790"/>
  </w:style>
  <w:style w:type="numbering" w:customStyle="1" w:styleId="WW8Num43531">
    <w:name w:val="WW8Num43531"/>
    <w:rsid w:val="00490790"/>
  </w:style>
  <w:style w:type="numbering" w:customStyle="1" w:styleId="WW8Num4031">
    <w:name w:val="WW8Num4031"/>
    <w:rsid w:val="00490790"/>
  </w:style>
  <w:style w:type="numbering" w:customStyle="1" w:styleId="WW8Num17131">
    <w:name w:val="WW8Num17131"/>
    <w:rsid w:val="00490790"/>
  </w:style>
  <w:style w:type="numbering" w:customStyle="1" w:styleId="WW8Num7931">
    <w:name w:val="WW8Num7931"/>
    <w:rsid w:val="00490790"/>
  </w:style>
  <w:style w:type="numbering" w:customStyle="1" w:styleId="WW8Num23331">
    <w:name w:val="WW8Num23331"/>
    <w:rsid w:val="00490790"/>
  </w:style>
  <w:style w:type="numbering" w:customStyle="1" w:styleId="WW8Num38231">
    <w:name w:val="WW8Num38231"/>
    <w:rsid w:val="00490790"/>
  </w:style>
  <w:style w:type="numbering" w:customStyle="1" w:styleId="WW8Num22231">
    <w:name w:val="WW8Num22231"/>
    <w:rsid w:val="00490790"/>
  </w:style>
  <w:style w:type="numbering" w:customStyle="1" w:styleId="WW8Num25931">
    <w:name w:val="WW8Num25931"/>
    <w:rsid w:val="00490790"/>
  </w:style>
  <w:style w:type="numbering" w:customStyle="1" w:styleId="WW8Num29031">
    <w:name w:val="WW8Num29031"/>
    <w:rsid w:val="00490790"/>
  </w:style>
  <w:style w:type="numbering" w:customStyle="1" w:styleId="NoList3">
    <w:name w:val="No List3"/>
    <w:next w:val="NoList"/>
    <w:uiPriority w:val="99"/>
    <w:semiHidden/>
    <w:unhideWhenUsed/>
    <w:rsid w:val="00490790"/>
  </w:style>
  <w:style w:type="numbering" w:customStyle="1" w:styleId="WW8Num236">
    <w:name w:val="WW8Num236"/>
    <w:rsid w:val="00490790"/>
    <w:pPr>
      <w:numPr>
        <w:numId w:val="104"/>
      </w:numPr>
    </w:pPr>
  </w:style>
  <w:style w:type="numbering" w:customStyle="1" w:styleId="WW8Num615">
    <w:name w:val="WW8Num615"/>
    <w:rsid w:val="00490790"/>
    <w:pPr>
      <w:numPr>
        <w:numId w:val="103"/>
      </w:numPr>
    </w:pPr>
  </w:style>
  <w:style w:type="numbering" w:customStyle="1" w:styleId="WW8Num4355">
    <w:name w:val="WW8Num4355"/>
    <w:rsid w:val="00490790"/>
    <w:pPr>
      <w:numPr>
        <w:numId w:val="106"/>
      </w:numPr>
    </w:pPr>
  </w:style>
  <w:style w:type="numbering" w:customStyle="1" w:styleId="WW8Num405">
    <w:name w:val="WW8Num405"/>
    <w:rsid w:val="00490790"/>
    <w:pPr>
      <w:numPr>
        <w:numId w:val="109"/>
      </w:numPr>
    </w:pPr>
  </w:style>
  <w:style w:type="numbering" w:customStyle="1" w:styleId="WW8Num1715">
    <w:name w:val="WW8Num1715"/>
    <w:rsid w:val="00490790"/>
    <w:pPr>
      <w:numPr>
        <w:numId w:val="105"/>
      </w:numPr>
    </w:pPr>
  </w:style>
  <w:style w:type="numbering" w:customStyle="1" w:styleId="WW8Num795">
    <w:name w:val="WW8Num795"/>
    <w:rsid w:val="00490790"/>
    <w:pPr>
      <w:numPr>
        <w:numId w:val="107"/>
      </w:numPr>
    </w:pPr>
  </w:style>
  <w:style w:type="numbering" w:customStyle="1" w:styleId="WW8Num2335">
    <w:name w:val="WW8Num2335"/>
    <w:rsid w:val="00490790"/>
    <w:pPr>
      <w:numPr>
        <w:numId w:val="108"/>
      </w:numPr>
    </w:pPr>
  </w:style>
  <w:style w:type="numbering" w:customStyle="1" w:styleId="WW8Num3825">
    <w:name w:val="WW8Num3825"/>
    <w:rsid w:val="00490790"/>
    <w:pPr>
      <w:numPr>
        <w:numId w:val="99"/>
      </w:numPr>
    </w:pPr>
  </w:style>
  <w:style w:type="numbering" w:customStyle="1" w:styleId="WW8Num2225">
    <w:name w:val="WW8Num2225"/>
    <w:rsid w:val="00490790"/>
    <w:pPr>
      <w:numPr>
        <w:numId w:val="100"/>
      </w:numPr>
    </w:pPr>
  </w:style>
  <w:style w:type="numbering" w:customStyle="1" w:styleId="WW8Num2595">
    <w:name w:val="WW8Num2595"/>
    <w:rsid w:val="00490790"/>
    <w:pPr>
      <w:numPr>
        <w:numId w:val="102"/>
      </w:numPr>
    </w:pPr>
  </w:style>
  <w:style w:type="numbering" w:customStyle="1" w:styleId="WW8Num2905">
    <w:name w:val="WW8Num2905"/>
    <w:rsid w:val="00490790"/>
    <w:pPr>
      <w:numPr>
        <w:numId w:val="101"/>
      </w:numPr>
    </w:pPr>
  </w:style>
  <w:style w:type="numbering" w:customStyle="1" w:styleId="WW8Num2312">
    <w:name w:val="WW8Num2312"/>
    <w:rsid w:val="00490790"/>
  </w:style>
  <w:style w:type="numbering" w:customStyle="1" w:styleId="WW8Num6112">
    <w:name w:val="WW8Num6112"/>
    <w:rsid w:val="00490790"/>
  </w:style>
  <w:style w:type="numbering" w:customStyle="1" w:styleId="WW8Num43512">
    <w:name w:val="WW8Num43512"/>
    <w:rsid w:val="00490790"/>
  </w:style>
  <w:style w:type="numbering" w:customStyle="1" w:styleId="WW8Num4012">
    <w:name w:val="WW8Num4012"/>
    <w:rsid w:val="00490790"/>
  </w:style>
  <w:style w:type="numbering" w:customStyle="1" w:styleId="WW8Num17112">
    <w:name w:val="WW8Num17112"/>
    <w:rsid w:val="00490790"/>
  </w:style>
  <w:style w:type="numbering" w:customStyle="1" w:styleId="WW8Num7912">
    <w:name w:val="WW8Num7912"/>
    <w:rsid w:val="00490790"/>
  </w:style>
  <w:style w:type="numbering" w:customStyle="1" w:styleId="WW8Num23312">
    <w:name w:val="WW8Num23312"/>
    <w:rsid w:val="00490790"/>
  </w:style>
  <w:style w:type="numbering" w:customStyle="1" w:styleId="WW8Num38212">
    <w:name w:val="WW8Num38212"/>
    <w:rsid w:val="00490790"/>
  </w:style>
  <w:style w:type="numbering" w:customStyle="1" w:styleId="WW8Num22212">
    <w:name w:val="WW8Num22212"/>
    <w:rsid w:val="00490790"/>
  </w:style>
  <w:style w:type="numbering" w:customStyle="1" w:styleId="WW8Num25912">
    <w:name w:val="WW8Num25912"/>
    <w:rsid w:val="00490790"/>
  </w:style>
  <w:style w:type="numbering" w:customStyle="1" w:styleId="WW8Num29012">
    <w:name w:val="WW8Num29012"/>
    <w:rsid w:val="00490790"/>
  </w:style>
  <w:style w:type="numbering" w:customStyle="1" w:styleId="WW8Num2322">
    <w:name w:val="WW8Num2322"/>
    <w:rsid w:val="00490790"/>
  </w:style>
  <w:style w:type="numbering" w:customStyle="1" w:styleId="WW8Num6122">
    <w:name w:val="WW8Num6122"/>
    <w:rsid w:val="00490790"/>
  </w:style>
  <w:style w:type="numbering" w:customStyle="1" w:styleId="WW8Num43522">
    <w:name w:val="WW8Num43522"/>
    <w:rsid w:val="00490790"/>
  </w:style>
  <w:style w:type="numbering" w:customStyle="1" w:styleId="WW8Num4022">
    <w:name w:val="WW8Num4022"/>
    <w:rsid w:val="00490790"/>
  </w:style>
  <w:style w:type="numbering" w:customStyle="1" w:styleId="WW8Num17122">
    <w:name w:val="WW8Num17122"/>
    <w:rsid w:val="00490790"/>
  </w:style>
  <w:style w:type="numbering" w:customStyle="1" w:styleId="WW8Num7922">
    <w:name w:val="WW8Num7922"/>
    <w:rsid w:val="00490790"/>
  </w:style>
  <w:style w:type="numbering" w:customStyle="1" w:styleId="WW8Num23322">
    <w:name w:val="WW8Num23322"/>
    <w:rsid w:val="00490790"/>
  </w:style>
  <w:style w:type="numbering" w:customStyle="1" w:styleId="WW8Num38222">
    <w:name w:val="WW8Num38222"/>
    <w:rsid w:val="00490790"/>
  </w:style>
  <w:style w:type="numbering" w:customStyle="1" w:styleId="WW8Num22222">
    <w:name w:val="WW8Num22222"/>
    <w:rsid w:val="00490790"/>
  </w:style>
  <w:style w:type="numbering" w:customStyle="1" w:styleId="WW8Num25922">
    <w:name w:val="WW8Num25922"/>
    <w:rsid w:val="00490790"/>
  </w:style>
  <w:style w:type="numbering" w:customStyle="1" w:styleId="WW8Num29022">
    <w:name w:val="WW8Num29022"/>
    <w:rsid w:val="00490790"/>
  </w:style>
  <w:style w:type="numbering" w:customStyle="1" w:styleId="WW8Num2342">
    <w:name w:val="WW8Num2342"/>
    <w:rsid w:val="00490790"/>
    <w:pPr>
      <w:numPr>
        <w:numId w:val="30"/>
      </w:numPr>
    </w:pPr>
  </w:style>
  <w:style w:type="numbering" w:customStyle="1" w:styleId="WW8Num6132">
    <w:name w:val="WW8Num6132"/>
    <w:rsid w:val="00490790"/>
    <w:pPr>
      <w:numPr>
        <w:numId w:val="29"/>
      </w:numPr>
    </w:pPr>
  </w:style>
  <w:style w:type="numbering" w:customStyle="1" w:styleId="WW8Num43532">
    <w:name w:val="WW8Num43532"/>
    <w:rsid w:val="00490790"/>
    <w:pPr>
      <w:numPr>
        <w:numId w:val="32"/>
      </w:numPr>
    </w:pPr>
  </w:style>
  <w:style w:type="numbering" w:customStyle="1" w:styleId="WW8Num4032">
    <w:name w:val="WW8Num4032"/>
    <w:rsid w:val="00490790"/>
    <w:pPr>
      <w:numPr>
        <w:numId w:val="35"/>
      </w:numPr>
    </w:pPr>
  </w:style>
  <w:style w:type="numbering" w:customStyle="1" w:styleId="WW8Num17132">
    <w:name w:val="WW8Num17132"/>
    <w:rsid w:val="00490790"/>
    <w:pPr>
      <w:numPr>
        <w:numId w:val="31"/>
      </w:numPr>
    </w:pPr>
  </w:style>
  <w:style w:type="numbering" w:customStyle="1" w:styleId="WW8Num7932">
    <w:name w:val="WW8Num7932"/>
    <w:rsid w:val="00490790"/>
    <w:pPr>
      <w:numPr>
        <w:numId w:val="33"/>
      </w:numPr>
    </w:pPr>
  </w:style>
  <w:style w:type="numbering" w:customStyle="1" w:styleId="WW8Num23332">
    <w:name w:val="WW8Num23332"/>
    <w:rsid w:val="00490790"/>
    <w:pPr>
      <w:numPr>
        <w:numId w:val="34"/>
      </w:numPr>
    </w:pPr>
  </w:style>
  <w:style w:type="numbering" w:customStyle="1" w:styleId="WW8Num38232">
    <w:name w:val="WW8Num38232"/>
    <w:rsid w:val="00490790"/>
    <w:pPr>
      <w:numPr>
        <w:numId w:val="25"/>
      </w:numPr>
    </w:pPr>
  </w:style>
  <w:style w:type="numbering" w:customStyle="1" w:styleId="WW8Num22232">
    <w:name w:val="WW8Num22232"/>
    <w:rsid w:val="00490790"/>
    <w:pPr>
      <w:numPr>
        <w:numId w:val="26"/>
      </w:numPr>
    </w:pPr>
  </w:style>
  <w:style w:type="numbering" w:customStyle="1" w:styleId="WW8Num25932">
    <w:name w:val="WW8Num25932"/>
    <w:rsid w:val="00490790"/>
    <w:pPr>
      <w:numPr>
        <w:numId w:val="28"/>
      </w:numPr>
    </w:pPr>
  </w:style>
  <w:style w:type="numbering" w:customStyle="1" w:styleId="WW8Num29032">
    <w:name w:val="WW8Num29032"/>
    <w:rsid w:val="00490790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2021-06-18T09:52:00Z</dcterms:created>
  <dcterms:modified xsi:type="dcterms:W3CDTF">2021-07-29T10:22:00Z</dcterms:modified>
</cp:coreProperties>
</file>