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322C70" w14:textId="7CB8F339" w:rsidR="00841DF2" w:rsidRPr="00490790" w:rsidRDefault="00841DF2" w:rsidP="0049079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Sylfaen" w:eastAsia="Calibri" w:hAnsi="Sylfaen" w:cs="AcadNusx"/>
          <w:b/>
          <w:bCs/>
          <w:lang w:val="ka-GE"/>
        </w:rPr>
      </w:pPr>
      <w:bookmarkStart w:id="0" w:name="_GoBack"/>
      <w:bookmarkEnd w:id="0"/>
    </w:p>
    <w:p w14:paraId="26409150" w14:textId="4BC0E4A8" w:rsidR="00490790" w:rsidRPr="008C6993" w:rsidRDefault="008C6993" w:rsidP="008C6993">
      <w:pPr>
        <w:jc w:val="right"/>
        <w:rPr>
          <w:rFonts w:ascii="Sylfaen" w:eastAsia="Calibri" w:hAnsi="Sylfaen" w:cs="Times New Roman"/>
          <w:i/>
          <w:sz w:val="20"/>
        </w:rPr>
      </w:pPr>
      <w:r w:rsidRPr="008C6993">
        <w:rPr>
          <w:rFonts w:ascii="Sylfaen" w:hAnsi="Sylfaen"/>
          <w:b/>
          <w:i/>
          <w:lang w:val="ka-GE"/>
        </w:rPr>
        <w:t>დანართი N3</w:t>
      </w:r>
    </w:p>
    <w:p w14:paraId="161373B8" w14:textId="254C1475" w:rsidR="00490790" w:rsidRPr="00490790" w:rsidRDefault="0086790F" w:rsidP="004907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eastAsia="Times New Roman" w:cs="Times New Roman"/>
          <w:lang w:val="ka-GE"/>
        </w:rPr>
        <w:t>,,</w:t>
      </w:r>
      <w:r w:rsidR="00490790" w:rsidRPr="00490790">
        <w:rPr>
          <w:rFonts w:ascii="Times New Roman" w:eastAsia="Times New Roman" w:hAnsi="Times New Roman" w:cs="Times New Roman"/>
        </w:rPr>
        <w:t xml:space="preserve">2. </w:t>
      </w:r>
      <w:proofErr w:type="spellStart"/>
      <w:r w:rsidR="00490790" w:rsidRPr="00490790">
        <w:rPr>
          <w:rFonts w:ascii="Sylfaen" w:eastAsia="Times New Roman" w:hAnsi="Sylfaen" w:cs="Sylfaen"/>
        </w:rPr>
        <w:t>საათობრივი</w:t>
      </w:r>
      <w:proofErr w:type="spellEnd"/>
      <w:r w:rsidR="00490790" w:rsidRPr="0049079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90790" w:rsidRPr="00490790">
        <w:rPr>
          <w:rFonts w:ascii="Sylfaen" w:eastAsia="Times New Roman" w:hAnsi="Sylfaen" w:cs="Sylfaen"/>
        </w:rPr>
        <w:t>ბადე</w:t>
      </w:r>
      <w:proofErr w:type="spellEnd"/>
      <w:r w:rsidR="00490790" w:rsidRPr="0049079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90790" w:rsidRPr="00490790">
        <w:rPr>
          <w:rFonts w:ascii="Sylfaen" w:eastAsia="Times New Roman" w:hAnsi="Sylfaen" w:cs="Sylfaen"/>
        </w:rPr>
        <w:t>კლასების</w:t>
      </w:r>
      <w:proofErr w:type="spellEnd"/>
      <w:r w:rsidR="00490790" w:rsidRPr="0049079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90790" w:rsidRPr="00490790">
        <w:rPr>
          <w:rFonts w:ascii="Sylfaen" w:eastAsia="Times New Roman" w:hAnsi="Sylfaen" w:cs="Sylfaen"/>
        </w:rPr>
        <w:t>მიხედვით</w:t>
      </w:r>
      <w:proofErr w:type="spellEnd"/>
      <w:r w:rsidR="00490790" w:rsidRPr="0049079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90790" w:rsidRPr="00490790">
        <w:rPr>
          <w:rFonts w:ascii="Sylfaen" w:eastAsia="Times New Roman" w:hAnsi="Sylfaen" w:cs="Sylfaen"/>
        </w:rPr>
        <w:t>და</w:t>
      </w:r>
      <w:proofErr w:type="spellEnd"/>
      <w:r w:rsidR="00490790" w:rsidRPr="0049079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90790" w:rsidRPr="00490790">
        <w:rPr>
          <w:rFonts w:ascii="Sylfaen" w:eastAsia="Times New Roman" w:hAnsi="Sylfaen" w:cs="Sylfaen"/>
        </w:rPr>
        <w:t>ქულების</w:t>
      </w:r>
      <w:proofErr w:type="spellEnd"/>
      <w:r w:rsidR="00490790" w:rsidRPr="0049079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90790" w:rsidRPr="00490790">
        <w:rPr>
          <w:rFonts w:ascii="Sylfaen" w:eastAsia="Times New Roman" w:hAnsi="Sylfaen" w:cs="Sylfaen"/>
        </w:rPr>
        <w:t>სავალდებულო</w:t>
      </w:r>
      <w:proofErr w:type="spellEnd"/>
      <w:r w:rsidR="00490790" w:rsidRPr="0049079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90790" w:rsidRPr="00490790">
        <w:rPr>
          <w:rFonts w:ascii="Sylfaen" w:eastAsia="Times New Roman" w:hAnsi="Sylfaen" w:cs="Sylfaen"/>
        </w:rPr>
        <w:t>მინიმალური</w:t>
      </w:r>
      <w:proofErr w:type="spellEnd"/>
      <w:r w:rsidR="00490790" w:rsidRPr="0049079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90790" w:rsidRPr="00490790">
        <w:rPr>
          <w:rFonts w:ascii="Sylfaen" w:eastAsia="Times New Roman" w:hAnsi="Sylfaen" w:cs="Sylfaen"/>
        </w:rPr>
        <w:t>რაოდენობა</w:t>
      </w:r>
      <w:proofErr w:type="spellEnd"/>
    </w:p>
    <w:p w14:paraId="034B2287" w14:textId="77777777" w:rsidR="00490790" w:rsidRPr="00490790" w:rsidRDefault="00490790" w:rsidP="00490790">
      <w:pPr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lang w:val="ka-GE"/>
        </w:rPr>
      </w:pPr>
      <w:proofErr w:type="spellStart"/>
      <w:r w:rsidRPr="00490790">
        <w:rPr>
          <w:rFonts w:ascii="Sylfaen" w:eastAsia="Times New Roman" w:hAnsi="Sylfaen" w:cs="Sylfaen"/>
        </w:rPr>
        <w:t>საგნების</w:t>
      </w:r>
      <w:proofErr w:type="spellEnd"/>
      <w:r w:rsidRPr="004907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90790">
        <w:rPr>
          <w:rFonts w:ascii="Sylfaen" w:eastAsia="Times New Roman" w:hAnsi="Sylfaen" w:cs="Sylfaen"/>
        </w:rPr>
        <w:t>მიხედვით</w:t>
      </w:r>
      <w:proofErr w:type="spellEnd"/>
      <w:r w:rsidRPr="004907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90790">
        <w:rPr>
          <w:rFonts w:ascii="Sylfaen" w:eastAsia="Times New Roman" w:hAnsi="Sylfaen" w:cs="Sylfaen"/>
        </w:rPr>
        <w:t>კომპონენტში</w:t>
      </w:r>
      <w:proofErr w:type="spellEnd"/>
      <w:r w:rsidRPr="00490790">
        <w:rPr>
          <w:rFonts w:ascii="Times New Roman" w:eastAsia="Times New Roman" w:hAnsi="Times New Roman" w:cs="Times New Roman"/>
        </w:rPr>
        <w:t xml:space="preserve"> „ </w:t>
      </w:r>
      <w:proofErr w:type="spellStart"/>
      <w:r w:rsidRPr="00490790">
        <w:rPr>
          <w:rFonts w:ascii="Sylfaen" w:eastAsia="Times New Roman" w:hAnsi="Sylfaen" w:cs="Sylfaen"/>
        </w:rPr>
        <w:t>შემაჯამებელი</w:t>
      </w:r>
      <w:proofErr w:type="spellEnd"/>
      <w:r w:rsidRPr="00490790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490790">
        <w:rPr>
          <w:rFonts w:ascii="Sylfaen" w:eastAsia="Times New Roman" w:hAnsi="Sylfaen" w:cs="Sylfaen"/>
        </w:rPr>
        <w:t>დავალება</w:t>
      </w:r>
      <w:proofErr w:type="spellEnd"/>
      <w:r w:rsidRPr="00490790">
        <w:rPr>
          <w:rFonts w:ascii="Times New Roman" w:eastAsia="Times New Roman" w:hAnsi="Times New Roman" w:cs="Times New Roman"/>
        </w:rPr>
        <w:t>“</w:t>
      </w:r>
      <w:proofErr w:type="gramEnd"/>
      <w:r w:rsidRPr="00490790">
        <w:rPr>
          <w:rFonts w:ascii="Sylfaen" w:eastAsia="Times New Roman" w:hAnsi="Sylfaen" w:cs="Times New Roman"/>
          <w:lang w:val="ka-GE"/>
        </w:rPr>
        <w:t>.</w:t>
      </w:r>
    </w:p>
    <w:p w14:paraId="74784FDC" w14:textId="77777777" w:rsidR="00490790" w:rsidRPr="00490790" w:rsidRDefault="00490790" w:rsidP="004907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07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VII </w:t>
      </w:r>
      <w:proofErr w:type="spellStart"/>
      <w:r w:rsidRPr="00490790">
        <w:rPr>
          <w:rFonts w:ascii="Sylfaen" w:eastAsia="Times New Roman" w:hAnsi="Sylfaen" w:cs="Sylfaen"/>
          <w:b/>
          <w:bCs/>
          <w:sz w:val="24"/>
          <w:szCs w:val="24"/>
        </w:rPr>
        <w:t>კლასი</w:t>
      </w:r>
      <w:proofErr w:type="spellEnd"/>
    </w:p>
    <w:tbl>
      <w:tblPr>
        <w:tblW w:w="96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"/>
        <w:gridCol w:w="3242"/>
        <w:gridCol w:w="1431"/>
        <w:gridCol w:w="1167"/>
        <w:gridCol w:w="1602"/>
        <w:gridCol w:w="1840"/>
      </w:tblGrid>
      <w:tr w:rsidR="00490790" w:rsidRPr="00490790" w14:paraId="08C3A63D" w14:textId="77777777" w:rsidTr="00566866">
        <w:trPr>
          <w:trHeight w:val="945"/>
          <w:tblCellSpacing w:w="0" w:type="dxa"/>
        </w:trPr>
        <w:tc>
          <w:tcPr>
            <w:tcW w:w="4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9C9B51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3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FF4EAB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90790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საგანი</w:t>
            </w:r>
            <w:proofErr w:type="spellEnd"/>
          </w:p>
        </w:tc>
        <w:tc>
          <w:tcPr>
            <w:tcW w:w="15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799A3C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90790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საათების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90790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რაოდენობა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90790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კვირაში</w:t>
            </w:r>
            <w:proofErr w:type="spellEnd"/>
          </w:p>
        </w:tc>
        <w:tc>
          <w:tcPr>
            <w:tcW w:w="1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1EDEC5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90790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შენიშვნა</w:t>
            </w:r>
            <w:proofErr w:type="spellEnd"/>
          </w:p>
        </w:tc>
        <w:tc>
          <w:tcPr>
            <w:tcW w:w="3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54EAE2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90790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შემაჯამებელი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90790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დავალების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90790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სავალდებულო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90790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მინიმალური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90790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რაოდენობა</w:t>
            </w:r>
            <w:proofErr w:type="spellEnd"/>
          </w:p>
        </w:tc>
      </w:tr>
      <w:tr w:rsidR="00490790" w:rsidRPr="00490790" w14:paraId="41E79829" w14:textId="77777777" w:rsidTr="00566866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CD263C" w14:textId="77777777" w:rsidR="00490790" w:rsidRPr="00490790" w:rsidRDefault="00490790" w:rsidP="0049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40AEDA" w14:textId="77777777" w:rsidR="00490790" w:rsidRPr="00490790" w:rsidRDefault="00490790" w:rsidP="0049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80BFFC" w14:textId="77777777" w:rsidR="00490790" w:rsidRPr="00490790" w:rsidRDefault="00490790" w:rsidP="0049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51D169" w14:textId="77777777" w:rsidR="00490790" w:rsidRPr="00490790" w:rsidRDefault="00490790" w:rsidP="0049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DB58B9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90790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სემესტრი</w:t>
            </w:r>
            <w:proofErr w:type="spellEnd"/>
          </w:p>
        </w:tc>
      </w:tr>
      <w:tr w:rsidR="00490790" w:rsidRPr="00490790" w14:paraId="541B52DD" w14:textId="77777777" w:rsidTr="00566866">
        <w:trPr>
          <w:trHeight w:val="34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C52666" w14:textId="77777777" w:rsidR="00490790" w:rsidRPr="00490790" w:rsidRDefault="00490790" w:rsidP="0049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5EF829" w14:textId="77777777" w:rsidR="00490790" w:rsidRPr="00490790" w:rsidRDefault="00490790" w:rsidP="0049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632651" w14:textId="77777777" w:rsidR="00490790" w:rsidRPr="00490790" w:rsidRDefault="00490790" w:rsidP="0049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C1E112" w14:textId="77777777" w:rsidR="00490790" w:rsidRPr="00490790" w:rsidRDefault="00490790" w:rsidP="0049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43BE3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DA7731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</w:t>
            </w:r>
          </w:p>
        </w:tc>
      </w:tr>
      <w:tr w:rsidR="00490790" w:rsidRPr="00490790" w14:paraId="6FA6554F" w14:textId="77777777" w:rsidTr="00566866">
        <w:trPr>
          <w:trHeight w:val="435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6CDBD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4FA341" w14:textId="59A01318" w:rsidR="00490790" w:rsidRPr="00490790" w:rsidRDefault="004E3EF9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E3EF9">
              <w:rPr>
                <w:rFonts w:ascii="Sylfaen" w:eastAsia="Times New Roman" w:hAnsi="Sylfaen" w:cs="Sylfaen"/>
                <w:sz w:val="18"/>
                <w:szCs w:val="18"/>
              </w:rPr>
              <w:t>ქართული</w:t>
            </w:r>
            <w:proofErr w:type="spellEnd"/>
            <w:r w:rsidRPr="004E3EF9">
              <w:rPr>
                <w:rFonts w:ascii="Sylfaen" w:eastAsia="Times New Roman" w:hAnsi="Sylfaen" w:cs="Sylfaen"/>
                <w:sz w:val="18"/>
                <w:szCs w:val="18"/>
              </w:rPr>
              <w:t xml:space="preserve"> </w:t>
            </w:r>
            <w:proofErr w:type="spellStart"/>
            <w:r w:rsidRPr="004E3EF9">
              <w:rPr>
                <w:rFonts w:ascii="Sylfaen" w:eastAsia="Times New Roman" w:hAnsi="Sylfaen" w:cs="Sylfaen"/>
                <w:sz w:val="18"/>
                <w:szCs w:val="18"/>
              </w:rPr>
              <w:t>ენა</w:t>
            </w:r>
            <w:proofErr w:type="spellEnd"/>
            <w:r w:rsidRPr="004E3EF9">
              <w:rPr>
                <w:rFonts w:ascii="Sylfaen" w:eastAsia="Times New Roman" w:hAnsi="Sylfaen" w:cs="Sylfaen"/>
                <w:sz w:val="18"/>
                <w:szCs w:val="18"/>
              </w:rPr>
              <w:t xml:space="preserve"> </w:t>
            </w:r>
            <w:r w:rsidR="00164DAC" w:rsidRPr="00164DAC">
              <w:rPr>
                <w:rFonts w:ascii="Sylfaen" w:eastAsia="Times New Roman" w:hAnsi="Sylfaen" w:cs="Sylfaen"/>
                <w:sz w:val="18"/>
                <w:szCs w:val="18"/>
              </w:rPr>
              <w:t>(</w:t>
            </w:r>
            <w:proofErr w:type="spellStart"/>
            <w:r w:rsidR="00164DAC" w:rsidRPr="00164DAC">
              <w:rPr>
                <w:rFonts w:ascii="Sylfaen" w:eastAsia="Times New Roman" w:hAnsi="Sylfaen" w:cs="Sylfaen"/>
                <w:sz w:val="18"/>
                <w:szCs w:val="18"/>
              </w:rPr>
              <w:t>არაქართულენოვანი</w:t>
            </w:r>
            <w:proofErr w:type="spellEnd"/>
            <w:r w:rsidR="00164DAC" w:rsidRPr="00164DAC">
              <w:rPr>
                <w:rFonts w:ascii="Sylfaen" w:eastAsia="Times New Roman" w:hAnsi="Sylfaen" w:cs="Sylfaen"/>
                <w:sz w:val="18"/>
                <w:szCs w:val="18"/>
              </w:rPr>
              <w:t xml:space="preserve"> </w:t>
            </w:r>
            <w:proofErr w:type="spellStart"/>
            <w:r w:rsidR="00164DAC" w:rsidRPr="00164DAC">
              <w:rPr>
                <w:rFonts w:ascii="Sylfaen" w:eastAsia="Times New Roman" w:hAnsi="Sylfaen" w:cs="Sylfaen"/>
                <w:sz w:val="18"/>
                <w:szCs w:val="18"/>
              </w:rPr>
              <w:t>სკოლებისთვის</w:t>
            </w:r>
            <w:proofErr w:type="spellEnd"/>
            <w:r w:rsidR="00164DAC" w:rsidRPr="00164DAC">
              <w:rPr>
                <w:rFonts w:ascii="Sylfaen" w:eastAsia="Times New Roman" w:hAnsi="Sylfaen" w:cs="Sylfaen"/>
                <w:sz w:val="18"/>
                <w:szCs w:val="18"/>
              </w:rPr>
              <w:t>/</w:t>
            </w:r>
            <w:proofErr w:type="spellStart"/>
            <w:r w:rsidR="00164DAC" w:rsidRPr="00164DAC">
              <w:rPr>
                <w:rFonts w:ascii="Sylfaen" w:eastAsia="Times New Roman" w:hAnsi="Sylfaen" w:cs="Sylfaen"/>
                <w:sz w:val="18"/>
                <w:szCs w:val="18"/>
              </w:rPr>
              <w:t>სექტორებისთვის</w:t>
            </w:r>
            <w:proofErr w:type="spellEnd"/>
            <w:r w:rsidR="00164DAC" w:rsidRPr="00164DAC">
              <w:rPr>
                <w:rFonts w:ascii="Sylfaen" w:eastAsia="Times New Roman" w:hAnsi="Sylfaen" w:cs="Sylfaen"/>
                <w:sz w:val="18"/>
                <w:szCs w:val="18"/>
              </w:rPr>
              <w:t>)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36B50D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CC95A8" w14:textId="77777777" w:rsidR="00490790" w:rsidRPr="00490790" w:rsidRDefault="00490790" w:rsidP="0049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961105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17AF20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90790" w:rsidRPr="00490790" w14:paraId="01E9E54B" w14:textId="77777777" w:rsidTr="00566866">
        <w:trPr>
          <w:trHeight w:val="435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23AD1C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4FD4B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90790">
              <w:rPr>
                <w:rFonts w:ascii="Sylfaen" w:eastAsia="Times New Roman" w:hAnsi="Sylfaen" w:cs="Sylfaen"/>
                <w:sz w:val="18"/>
                <w:szCs w:val="18"/>
              </w:rPr>
              <w:t>მშობლიური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90790">
              <w:rPr>
                <w:rFonts w:ascii="Sylfaen" w:eastAsia="Times New Roman" w:hAnsi="Sylfaen" w:cs="Sylfaen"/>
                <w:sz w:val="18"/>
                <w:szCs w:val="18"/>
              </w:rPr>
              <w:t>ენა</w:t>
            </w:r>
            <w:proofErr w:type="spellEnd"/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65CBDB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4A97D0" w14:textId="77777777" w:rsidR="00490790" w:rsidRPr="00490790" w:rsidRDefault="00490790" w:rsidP="0049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EA55C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0A86FF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90790" w:rsidRPr="00490790" w14:paraId="6788127B" w14:textId="77777777" w:rsidTr="00566866">
        <w:trPr>
          <w:trHeight w:val="270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0E1D15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7E4FE7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90790">
              <w:rPr>
                <w:rFonts w:ascii="Sylfaen" w:eastAsia="Times New Roman" w:hAnsi="Sylfaen" w:cs="Sylfaen"/>
                <w:sz w:val="18"/>
                <w:szCs w:val="18"/>
              </w:rPr>
              <w:t>მათემატიკა</w:t>
            </w:r>
            <w:proofErr w:type="spellEnd"/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CC0DE6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3E1BF5" w14:textId="77777777" w:rsidR="00490790" w:rsidRPr="00490790" w:rsidRDefault="00490790" w:rsidP="0049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C34C0F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49D548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490790" w:rsidRPr="00490790" w14:paraId="6A3D9DA2" w14:textId="77777777" w:rsidTr="00566866">
        <w:trPr>
          <w:trHeight w:val="210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39E51A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171047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90790">
              <w:rPr>
                <w:rFonts w:ascii="Sylfaen" w:eastAsia="Times New Roman" w:hAnsi="Sylfaen" w:cs="Sylfaen"/>
                <w:sz w:val="18"/>
                <w:szCs w:val="18"/>
              </w:rPr>
              <w:t>პირველი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90790">
              <w:rPr>
                <w:rFonts w:ascii="Sylfaen" w:eastAsia="Times New Roman" w:hAnsi="Sylfaen" w:cs="Sylfaen"/>
                <w:sz w:val="18"/>
                <w:szCs w:val="18"/>
              </w:rPr>
              <w:t>უცხოური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90790">
              <w:rPr>
                <w:rFonts w:ascii="Sylfaen" w:eastAsia="Times New Roman" w:hAnsi="Sylfaen" w:cs="Sylfaen"/>
                <w:sz w:val="18"/>
                <w:szCs w:val="18"/>
              </w:rPr>
              <w:t>ენა</w:t>
            </w:r>
            <w:proofErr w:type="spellEnd"/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D85AF7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26BA82" w14:textId="77777777" w:rsidR="00490790" w:rsidRPr="00490790" w:rsidRDefault="00490790" w:rsidP="0049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CDBB9C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A313DB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490790" w:rsidRPr="00490790" w14:paraId="106EBC65" w14:textId="77777777" w:rsidTr="00566866">
        <w:trPr>
          <w:trHeight w:val="345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D55167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A0B86F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90790">
              <w:rPr>
                <w:rFonts w:ascii="Sylfaen" w:eastAsia="Times New Roman" w:hAnsi="Sylfaen" w:cs="Sylfaen"/>
                <w:sz w:val="18"/>
                <w:szCs w:val="18"/>
              </w:rPr>
              <w:t>მეორე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90790">
              <w:rPr>
                <w:rFonts w:ascii="Sylfaen" w:eastAsia="Times New Roman" w:hAnsi="Sylfaen" w:cs="Sylfaen"/>
                <w:sz w:val="18"/>
                <w:szCs w:val="18"/>
              </w:rPr>
              <w:t>უცხოური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90790">
              <w:rPr>
                <w:rFonts w:ascii="Sylfaen" w:eastAsia="Times New Roman" w:hAnsi="Sylfaen" w:cs="Sylfaen"/>
                <w:sz w:val="18"/>
                <w:szCs w:val="18"/>
              </w:rPr>
              <w:t>ენა</w:t>
            </w:r>
            <w:proofErr w:type="spellEnd"/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D02FE6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0-2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CA5F87" w14:textId="77777777" w:rsidR="00490790" w:rsidRPr="00490790" w:rsidRDefault="00490790" w:rsidP="0049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BF70C5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60E48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90790" w:rsidRPr="00490790" w14:paraId="11A0FA62" w14:textId="77777777" w:rsidTr="00566866">
        <w:trPr>
          <w:trHeight w:val="300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3E392D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241598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90790">
              <w:rPr>
                <w:rFonts w:ascii="Sylfaen" w:eastAsia="Times New Roman" w:hAnsi="Sylfaen" w:cs="Sylfaen"/>
                <w:sz w:val="18"/>
                <w:szCs w:val="18"/>
              </w:rPr>
              <w:t>საქართველოს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90790">
              <w:rPr>
                <w:rFonts w:ascii="Sylfaen" w:eastAsia="Times New Roman" w:hAnsi="Sylfaen" w:cs="Sylfaen"/>
                <w:sz w:val="18"/>
                <w:szCs w:val="18"/>
              </w:rPr>
              <w:t>და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90790">
              <w:rPr>
                <w:rFonts w:ascii="Sylfaen" w:eastAsia="Times New Roman" w:hAnsi="Sylfaen" w:cs="Sylfaen"/>
                <w:sz w:val="18"/>
                <w:szCs w:val="18"/>
              </w:rPr>
              <w:t>მსოფლიო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90790">
              <w:rPr>
                <w:rFonts w:ascii="Sylfaen" w:eastAsia="Times New Roman" w:hAnsi="Sylfaen" w:cs="Sylfaen"/>
                <w:sz w:val="18"/>
                <w:szCs w:val="18"/>
              </w:rPr>
              <w:t>ისტორია</w:t>
            </w:r>
            <w:proofErr w:type="spellEnd"/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5D1C12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0AC3B0" w14:textId="77777777" w:rsidR="00490790" w:rsidRPr="00490790" w:rsidRDefault="00490790" w:rsidP="0049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01E35F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7C8257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490790" w:rsidRPr="00490790" w14:paraId="4695A5BF" w14:textId="77777777" w:rsidTr="00566866">
        <w:trPr>
          <w:trHeight w:val="435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B22C9C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66408D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90790">
              <w:rPr>
                <w:rFonts w:ascii="Sylfaen" w:eastAsia="Times New Roman" w:hAnsi="Sylfaen" w:cs="Sylfaen"/>
                <w:sz w:val="18"/>
                <w:szCs w:val="18"/>
              </w:rPr>
              <w:t>გეოგრაფია</w:t>
            </w:r>
            <w:proofErr w:type="spellEnd"/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C73FEF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EC7E14" w14:textId="77777777" w:rsidR="00490790" w:rsidRPr="00490790" w:rsidRDefault="00490790" w:rsidP="0049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AD9F55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C64017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490790" w:rsidRPr="00490790" w14:paraId="6E9B2105" w14:textId="77777777" w:rsidTr="00566866">
        <w:trPr>
          <w:trHeight w:val="420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045FBC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D996DA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90790">
              <w:rPr>
                <w:rFonts w:ascii="Sylfaen" w:eastAsia="Times New Roman" w:hAnsi="Sylfaen" w:cs="Sylfaen"/>
                <w:sz w:val="18"/>
                <w:szCs w:val="18"/>
              </w:rPr>
              <w:t>ბიოლოგია</w:t>
            </w:r>
            <w:proofErr w:type="spellEnd"/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CDDDE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588217" w14:textId="77777777" w:rsidR="00490790" w:rsidRPr="00490790" w:rsidRDefault="00490790" w:rsidP="0049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836A2C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8CEE34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490790" w:rsidRPr="00490790" w14:paraId="52F2F781" w14:textId="77777777" w:rsidTr="00566866">
        <w:trPr>
          <w:trHeight w:val="300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4EBEBE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F857A9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90790">
              <w:rPr>
                <w:rFonts w:ascii="Sylfaen" w:eastAsia="Times New Roman" w:hAnsi="Sylfaen" w:cs="Sylfaen"/>
                <w:sz w:val="18"/>
                <w:szCs w:val="18"/>
              </w:rPr>
              <w:t>სპორტი</w:t>
            </w:r>
            <w:proofErr w:type="spellEnd"/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47EA08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E9DD4C" w14:textId="77777777" w:rsidR="00490790" w:rsidRPr="00490790" w:rsidRDefault="00490790" w:rsidP="0049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DB5C6B" w14:textId="77777777" w:rsidR="00490790" w:rsidRPr="00490790" w:rsidRDefault="00490790" w:rsidP="00490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752401" w14:textId="77777777" w:rsidR="00490790" w:rsidRPr="00490790" w:rsidRDefault="00490790" w:rsidP="00490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90790" w:rsidRPr="00490790" w14:paraId="4CA92C1F" w14:textId="77777777" w:rsidTr="00566866">
        <w:trPr>
          <w:trHeight w:val="405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0DF218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0D6195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90790">
              <w:rPr>
                <w:rFonts w:ascii="Sylfaen" w:eastAsia="Times New Roman" w:hAnsi="Sylfaen" w:cs="Sylfaen"/>
                <w:sz w:val="18"/>
                <w:szCs w:val="18"/>
              </w:rPr>
              <w:t>სახვითი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90790">
              <w:rPr>
                <w:rFonts w:ascii="Sylfaen" w:eastAsia="Times New Roman" w:hAnsi="Sylfaen" w:cs="Sylfaen"/>
                <w:sz w:val="18"/>
                <w:szCs w:val="18"/>
              </w:rPr>
              <w:t>და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90790">
              <w:rPr>
                <w:rFonts w:ascii="Sylfaen" w:eastAsia="Times New Roman" w:hAnsi="Sylfaen" w:cs="Sylfaen"/>
                <w:sz w:val="18"/>
                <w:szCs w:val="18"/>
              </w:rPr>
              <w:t>გამოყენებითი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90790">
              <w:rPr>
                <w:rFonts w:ascii="Sylfaen" w:eastAsia="Times New Roman" w:hAnsi="Sylfaen" w:cs="Sylfaen"/>
                <w:sz w:val="18"/>
                <w:szCs w:val="18"/>
              </w:rPr>
              <w:t>ხელოვნება</w:t>
            </w:r>
            <w:proofErr w:type="spellEnd"/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6542F6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C682D4" w14:textId="77777777" w:rsidR="00490790" w:rsidRPr="00490790" w:rsidRDefault="00490790" w:rsidP="0049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95BFFA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F2C62B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90790" w:rsidRPr="00490790" w14:paraId="533FB22E" w14:textId="77777777" w:rsidTr="00566866">
        <w:trPr>
          <w:trHeight w:val="285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0E8C90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3327FB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90790">
              <w:rPr>
                <w:rFonts w:ascii="Sylfaen" w:eastAsia="Times New Roman" w:hAnsi="Sylfaen" w:cs="Sylfaen"/>
                <w:sz w:val="18"/>
                <w:szCs w:val="18"/>
              </w:rPr>
              <w:t>მუსიკა</w:t>
            </w:r>
            <w:proofErr w:type="spellEnd"/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91C6D1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4F281" w14:textId="77777777" w:rsidR="00490790" w:rsidRPr="00490790" w:rsidRDefault="00490790" w:rsidP="0049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5809A4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76BD0E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90790" w:rsidRPr="00490790" w14:paraId="4C7AFAA1" w14:textId="77777777" w:rsidTr="00566866">
        <w:trPr>
          <w:trHeight w:val="540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A35E5C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67CC7C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90790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სავალდებულო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90790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საათების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90790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რაოდენობა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90790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კვირაში</w:t>
            </w:r>
            <w:proofErr w:type="spellEnd"/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1C7B74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31-33</w:t>
            </w:r>
          </w:p>
        </w:tc>
        <w:tc>
          <w:tcPr>
            <w:tcW w:w="51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B8D2C8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14:paraId="24EDC044" w14:textId="77777777" w:rsidR="00490790" w:rsidRPr="00490790" w:rsidRDefault="00490790" w:rsidP="004907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0790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FF5B902" w14:textId="77777777" w:rsidR="00490790" w:rsidRPr="00490790" w:rsidRDefault="00490790" w:rsidP="004907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07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VIII </w:t>
      </w:r>
      <w:proofErr w:type="spellStart"/>
      <w:r w:rsidRPr="00490790">
        <w:rPr>
          <w:rFonts w:ascii="Sylfaen" w:eastAsia="Times New Roman" w:hAnsi="Sylfaen" w:cs="Sylfaen"/>
          <w:b/>
          <w:bCs/>
          <w:sz w:val="24"/>
          <w:szCs w:val="24"/>
        </w:rPr>
        <w:t>კლასი</w:t>
      </w:r>
      <w:proofErr w:type="spellEnd"/>
    </w:p>
    <w:tbl>
      <w:tblPr>
        <w:tblW w:w="98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"/>
        <w:gridCol w:w="3249"/>
        <w:gridCol w:w="1439"/>
        <w:gridCol w:w="2094"/>
        <w:gridCol w:w="1444"/>
        <w:gridCol w:w="1174"/>
      </w:tblGrid>
      <w:tr w:rsidR="00490790" w:rsidRPr="00490790" w14:paraId="2CA41BAE" w14:textId="77777777" w:rsidTr="00566866">
        <w:trPr>
          <w:trHeight w:val="345"/>
          <w:tblCellSpacing w:w="0" w:type="dxa"/>
        </w:trPr>
        <w:tc>
          <w:tcPr>
            <w:tcW w:w="4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C7666F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3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B16899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90790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საგანი</w:t>
            </w:r>
            <w:proofErr w:type="spellEnd"/>
          </w:p>
        </w:tc>
        <w:tc>
          <w:tcPr>
            <w:tcW w:w="15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678DE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90790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საათების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90790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რაოდენობა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90790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კვირაში</w:t>
            </w:r>
            <w:proofErr w:type="spellEnd"/>
          </w:p>
        </w:tc>
        <w:tc>
          <w:tcPr>
            <w:tcW w:w="23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57BAD5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90790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შენიშვნა</w:t>
            </w:r>
            <w:proofErr w:type="spellEnd"/>
          </w:p>
        </w:tc>
        <w:tc>
          <w:tcPr>
            <w:tcW w:w="28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A76395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90790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შემაჯამებელი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90790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დავალების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90790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სავალდებულო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90790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მინიმალური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90790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რაოდენობა</w:t>
            </w:r>
            <w:proofErr w:type="spellEnd"/>
          </w:p>
        </w:tc>
      </w:tr>
      <w:tr w:rsidR="00490790" w:rsidRPr="00490790" w14:paraId="1CB1F12F" w14:textId="77777777" w:rsidTr="00566866">
        <w:trPr>
          <w:trHeight w:val="34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C69FCE" w14:textId="77777777" w:rsidR="00490790" w:rsidRPr="00490790" w:rsidRDefault="00490790" w:rsidP="0049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ED6127" w14:textId="77777777" w:rsidR="00490790" w:rsidRPr="00490790" w:rsidRDefault="00490790" w:rsidP="0049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B4DB4C" w14:textId="77777777" w:rsidR="00490790" w:rsidRPr="00490790" w:rsidRDefault="00490790" w:rsidP="0049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4DF369" w14:textId="77777777" w:rsidR="00490790" w:rsidRPr="00490790" w:rsidRDefault="00490790" w:rsidP="0049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7FE646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90790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სემესტრი</w:t>
            </w:r>
            <w:proofErr w:type="spellEnd"/>
          </w:p>
        </w:tc>
      </w:tr>
      <w:tr w:rsidR="00490790" w:rsidRPr="00490790" w14:paraId="6884C4D7" w14:textId="77777777" w:rsidTr="00566866">
        <w:trPr>
          <w:trHeight w:val="34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7E652C" w14:textId="77777777" w:rsidR="00490790" w:rsidRPr="00490790" w:rsidRDefault="00490790" w:rsidP="0049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FC45AB" w14:textId="77777777" w:rsidR="00490790" w:rsidRPr="00490790" w:rsidRDefault="00490790" w:rsidP="0049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096E31" w14:textId="77777777" w:rsidR="00490790" w:rsidRPr="00490790" w:rsidRDefault="00490790" w:rsidP="0049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D502B4" w14:textId="77777777" w:rsidR="00490790" w:rsidRPr="00490790" w:rsidRDefault="00490790" w:rsidP="0049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D57001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36D48C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</w:t>
            </w:r>
          </w:p>
        </w:tc>
      </w:tr>
      <w:tr w:rsidR="00490790" w:rsidRPr="00490790" w14:paraId="404780BF" w14:textId="77777777" w:rsidTr="00566866">
        <w:trPr>
          <w:trHeight w:val="435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805EF8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C83B63" w14:textId="6D0975E1" w:rsidR="00490790" w:rsidRPr="00490790" w:rsidRDefault="004E3EF9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E3EF9">
              <w:rPr>
                <w:rFonts w:ascii="Sylfaen" w:eastAsia="Times New Roman" w:hAnsi="Sylfaen" w:cs="Sylfaen"/>
                <w:sz w:val="18"/>
                <w:szCs w:val="18"/>
              </w:rPr>
              <w:t>ქართული</w:t>
            </w:r>
            <w:proofErr w:type="spellEnd"/>
            <w:r w:rsidRPr="004E3EF9">
              <w:rPr>
                <w:rFonts w:ascii="Sylfaen" w:eastAsia="Times New Roman" w:hAnsi="Sylfaen" w:cs="Sylfaen"/>
                <w:sz w:val="18"/>
                <w:szCs w:val="18"/>
              </w:rPr>
              <w:t xml:space="preserve"> </w:t>
            </w:r>
            <w:proofErr w:type="spellStart"/>
            <w:r w:rsidRPr="004E3EF9">
              <w:rPr>
                <w:rFonts w:ascii="Sylfaen" w:eastAsia="Times New Roman" w:hAnsi="Sylfaen" w:cs="Sylfaen"/>
                <w:sz w:val="18"/>
                <w:szCs w:val="18"/>
              </w:rPr>
              <w:t>ენა</w:t>
            </w:r>
            <w:proofErr w:type="spellEnd"/>
            <w:r w:rsidRPr="004E3EF9">
              <w:rPr>
                <w:rFonts w:ascii="Sylfaen" w:eastAsia="Times New Roman" w:hAnsi="Sylfaen" w:cs="Sylfaen"/>
                <w:sz w:val="18"/>
                <w:szCs w:val="18"/>
              </w:rPr>
              <w:t xml:space="preserve"> </w:t>
            </w:r>
            <w:r w:rsidR="00164DAC" w:rsidRPr="00164DAC">
              <w:rPr>
                <w:rFonts w:ascii="Sylfaen" w:eastAsia="Times New Roman" w:hAnsi="Sylfaen" w:cs="Sylfaen"/>
                <w:sz w:val="18"/>
                <w:szCs w:val="18"/>
              </w:rPr>
              <w:t>(</w:t>
            </w:r>
            <w:proofErr w:type="spellStart"/>
            <w:r w:rsidR="00164DAC" w:rsidRPr="00164DAC">
              <w:rPr>
                <w:rFonts w:ascii="Sylfaen" w:eastAsia="Times New Roman" w:hAnsi="Sylfaen" w:cs="Sylfaen"/>
                <w:sz w:val="18"/>
                <w:szCs w:val="18"/>
              </w:rPr>
              <w:t>არაქართულენოვანი</w:t>
            </w:r>
            <w:proofErr w:type="spellEnd"/>
            <w:r w:rsidR="00164DAC" w:rsidRPr="00164DAC">
              <w:rPr>
                <w:rFonts w:ascii="Sylfaen" w:eastAsia="Times New Roman" w:hAnsi="Sylfaen" w:cs="Sylfaen"/>
                <w:sz w:val="18"/>
                <w:szCs w:val="18"/>
              </w:rPr>
              <w:t xml:space="preserve"> </w:t>
            </w:r>
            <w:proofErr w:type="spellStart"/>
            <w:r w:rsidR="00164DAC" w:rsidRPr="00164DAC">
              <w:rPr>
                <w:rFonts w:ascii="Sylfaen" w:eastAsia="Times New Roman" w:hAnsi="Sylfaen" w:cs="Sylfaen"/>
                <w:sz w:val="18"/>
                <w:szCs w:val="18"/>
              </w:rPr>
              <w:t>სკოლებისთვის</w:t>
            </w:r>
            <w:proofErr w:type="spellEnd"/>
            <w:r w:rsidR="00164DAC" w:rsidRPr="00164DAC">
              <w:rPr>
                <w:rFonts w:ascii="Sylfaen" w:eastAsia="Times New Roman" w:hAnsi="Sylfaen" w:cs="Sylfaen"/>
                <w:sz w:val="18"/>
                <w:szCs w:val="18"/>
              </w:rPr>
              <w:t>/</w:t>
            </w:r>
            <w:proofErr w:type="spellStart"/>
            <w:r w:rsidR="00164DAC" w:rsidRPr="00164DAC">
              <w:rPr>
                <w:rFonts w:ascii="Sylfaen" w:eastAsia="Times New Roman" w:hAnsi="Sylfaen" w:cs="Sylfaen"/>
                <w:sz w:val="18"/>
                <w:szCs w:val="18"/>
              </w:rPr>
              <w:t>სექტორებისთვის</w:t>
            </w:r>
            <w:proofErr w:type="spellEnd"/>
            <w:r w:rsidR="00164DAC" w:rsidRPr="00164DAC">
              <w:rPr>
                <w:rFonts w:ascii="Sylfaen" w:eastAsia="Times New Roman" w:hAnsi="Sylfaen" w:cs="Sylfaen"/>
                <w:sz w:val="18"/>
                <w:szCs w:val="18"/>
              </w:rPr>
              <w:t>)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9B495D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5A4D20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DA461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A822B0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90790" w:rsidRPr="00490790" w14:paraId="7F5C2342" w14:textId="77777777" w:rsidTr="00566866">
        <w:trPr>
          <w:trHeight w:val="435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22EBD1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BD6EE4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90790">
              <w:rPr>
                <w:rFonts w:ascii="Sylfaen" w:eastAsia="Times New Roman" w:hAnsi="Sylfaen" w:cs="Sylfaen"/>
                <w:sz w:val="18"/>
                <w:szCs w:val="18"/>
              </w:rPr>
              <w:t>მშობლიური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90790">
              <w:rPr>
                <w:rFonts w:ascii="Sylfaen" w:eastAsia="Times New Roman" w:hAnsi="Sylfaen" w:cs="Sylfaen"/>
                <w:sz w:val="18"/>
                <w:szCs w:val="18"/>
              </w:rPr>
              <w:t>ენა</w:t>
            </w:r>
            <w:proofErr w:type="spellEnd"/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5402FC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035570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F18601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AE7F72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90790" w:rsidRPr="00490790" w14:paraId="16F213EF" w14:textId="77777777" w:rsidTr="00566866">
        <w:trPr>
          <w:trHeight w:val="300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C19BEE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87C429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90790">
              <w:rPr>
                <w:rFonts w:ascii="Sylfaen" w:eastAsia="Times New Roman" w:hAnsi="Sylfaen" w:cs="Sylfaen"/>
                <w:sz w:val="18"/>
                <w:szCs w:val="18"/>
              </w:rPr>
              <w:t>მათემატიკა</w:t>
            </w:r>
            <w:proofErr w:type="spellEnd"/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7D5CC5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5CBF6A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283B26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71DB2C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490790" w:rsidRPr="00490790" w14:paraId="6B51746A" w14:textId="77777777" w:rsidTr="00566866">
        <w:trPr>
          <w:trHeight w:val="225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F38659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5EBF6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90790">
              <w:rPr>
                <w:rFonts w:ascii="Sylfaen" w:eastAsia="Times New Roman" w:hAnsi="Sylfaen" w:cs="Sylfaen"/>
                <w:sz w:val="18"/>
                <w:szCs w:val="18"/>
              </w:rPr>
              <w:t>პირველი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90790">
              <w:rPr>
                <w:rFonts w:ascii="Sylfaen" w:eastAsia="Times New Roman" w:hAnsi="Sylfaen" w:cs="Sylfaen"/>
                <w:sz w:val="18"/>
                <w:szCs w:val="18"/>
              </w:rPr>
              <w:t>უცხოური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90790">
              <w:rPr>
                <w:rFonts w:ascii="Sylfaen" w:eastAsia="Times New Roman" w:hAnsi="Sylfaen" w:cs="Sylfaen"/>
                <w:sz w:val="18"/>
                <w:szCs w:val="18"/>
              </w:rPr>
              <w:t>ენა</w:t>
            </w:r>
            <w:proofErr w:type="spellEnd"/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E9F7DC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D6954E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2A97D9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101064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490790" w:rsidRPr="00490790" w14:paraId="328E14CE" w14:textId="77777777" w:rsidTr="00566866">
        <w:trPr>
          <w:trHeight w:val="15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EBE72B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101C63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90790">
              <w:rPr>
                <w:rFonts w:ascii="Sylfaen" w:eastAsia="Times New Roman" w:hAnsi="Sylfaen" w:cs="Sylfaen"/>
                <w:sz w:val="18"/>
                <w:szCs w:val="18"/>
              </w:rPr>
              <w:t>მეორე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90790">
              <w:rPr>
                <w:rFonts w:ascii="Sylfaen" w:eastAsia="Times New Roman" w:hAnsi="Sylfaen" w:cs="Sylfaen"/>
                <w:sz w:val="18"/>
                <w:szCs w:val="18"/>
              </w:rPr>
              <w:t>უცხოური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90790">
              <w:rPr>
                <w:rFonts w:ascii="Sylfaen" w:eastAsia="Times New Roman" w:hAnsi="Sylfaen" w:cs="Sylfaen"/>
                <w:sz w:val="18"/>
                <w:szCs w:val="18"/>
              </w:rPr>
              <w:t>ენა</w:t>
            </w:r>
            <w:proofErr w:type="spellEnd"/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1DCB8C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0-2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67B93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8F7558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957A9F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90790" w:rsidRPr="00490790" w14:paraId="4617247B" w14:textId="77777777" w:rsidTr="00566866">
        <w:trPr>
          <w:trHeight w:val="315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C10405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C3FDD8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90790">
              <w:rPr>
                <w:rFonts w:ascii="Sylfaen" w:eastAsia="Times New Roman" w:hAnsi="Sylfaen" w:cs="Sylfaen"/>
                <w:sz w:val="18"/>
                <w:szCs w:val="18"/>
              </w:rPr>
              <w:t>საქართველოს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90790">
              <w:rPr>
                <w:rFonts w:ascii="Sylfaen" w:eastAsia="Times New Roman" w:hAnsi="Sylfaen" w:cs="Sylfaen"/>
                <w:sz w:val="18"/>
                <w:szCs w:val="18"/>
              </w:rPr>
              <w:t>და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90790">
              <w:rPr>
                <w:rFonts w:ascii="Sylfaen" w:eastAsia="Times New Roman" w:hAnsi="Sylfaen" w:cs="Sylfaen"/>
                <w:sz w:val="18"/>
                <w:szCs w:val="18"/>
              </w:rPr>
              <w:t>მსოფლიო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90790">
              <w:rPr>
                <w:rFonts w:ascii="Sylfaen" w:eastAsia="Times New Roman" w:hAnsi="Sylfaen" w:cs="Sylfaen"/>
                <w:sz w:val="18"/>
                <w:szCs w:val="18"/>
              </w:rPr>
              <w:t>ისტორია</w:t>
            </w:r>
            <w:proofErr w:type="spellEnd"/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EE32FE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2706EE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4184F8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96F3E2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490790" w:rsidRPr="00490790" w14:paraId="63EF0346" w14:textId="77777777" w:rsidTr="00566866">
        <w:trPr>
          <w:trHeight w:val="15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DF546F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B6E052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90790">
              <w:rPr>
                <w:rFonts w:ascii="Sylfaen" w:eastAsia="Times New Roman" w:hAnsi="Sylfaen" w:cs="Sylfaen"/>
                <w:sz w:val="18"/>
                <w:szCs w:val="18"/>
              </w:rPr>
              <w:t>გეოგრაფია</w:t>
            </w:r>
            <w:proofErr w:type="spellEnd"/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C873E6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12EFD3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 </w:t>
            </w:r>
            <w:proofErr w:type="spellStart"/>
            <w:r w:rsidRPr="00490790">
              <w:rPr>
                <w:rFonts w:ascii="Sylfaen" w:eastAsia="Times New Roman" w:hAnsi="Sylfaen" w:cs="Sylfaen"/>
                <w:sz w:val="18"/>
                <w:szCs w:val="18"/>
              </w:rPr>
              <w:t>სემესტრი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  </w:t>
            </w:r>
            <w:proofErr w:type="spellStart"/>
            <w:r w:rsidRPr="00490790">
              <w:rPr>
                <w:rFonts w:ascii="Sylfaen" w:eastAsia="Times New Roman" w:hAnsi="Sylfaen" w:cs="Sylfaen"/>
                <w:sz w:val="18"/>
                <w:szCs w:val="18"/>
              </w:rPr>
              <w:t>კვირაში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 </w:t>
            </w:r>
            <w:proofErr w:type="spellStart"/>
            <w:r w:rsidRPr="00490790">
              <w:rPr>
                <w:rFonts w:ascii="Sylfaen" w:eastAsia="Times New Roman" w:hAnsi="Sylfaen" w:cs="Sylfaen"/>
                <w:sz w:val="18"/>
                <w:szCs w:val="18"/>
              </w:rPr>
              <w:t>საათი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II </w:t>
            </w:r>
            <w:proofErr w:type="spellStart"/>
            <w:r w:rsidRPr="00490790">
              <w:rPr>
                <w:rFonts w:ascii="Sylfaen" w:eastAsia="Times New Roman" w:hAnsi="Sylfaen" w:cs="Sylfaen"/>
                <w:sz w:val="18"/>
                <w:szCs w:val="18"/>
              </w:rPr>
              <w:t>სემესტრი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  – </w:t>
            </w:r>
            <w:proofErr w:type="spellStart"/>
            <w:r w:rsidRPr="00490790">
              <w:rPr>
                <w:rFonts w:ascii="Sylfaen" w:eastAsia="Times New Roman" w:hAnsi="Sylfaen" w:cs="Sylfaen"/>
                <w:sz w:val="18"/>
                <w:szCs w:val="18"/>
              </w:rPr>
              <w:t>კვირაში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 </w:t>
            </w:r>
            <w:proofErr w:type="spellStart"/>
            <w:r w:rsidRPr="00490790">
              <w:rPr>
                <w:rFonts w:ascii="Sylfaen" w:eastAsia="Times New Roman" w:hAnsi="Sylfaen" w:cs="Sylfaen"/>
                <w:sz w:val="18"/>
                <w:szCs w:val="18"/>
              </w:rPr>
              <w:t>სთ</w:t>
            </w:r>
            <w:proofErr w:type="spellEnd"/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72265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F4962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90790" w:rsidRPr="00490790" w14:paraId="73619621" w14:textId="77777777" w:rsidTr="00566866">
        <w:trPr>
          <w:trHeight w:val="15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5D89FE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83AEE4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90790">
              <w:rPr>
                <w:rFonts w:ascii="Sylfaen" w:eastAsia="Times New Roman" w:hAnsi="Sylfaen" w:cs="Sylfaen"/>
                <w:sz w:val="18"/>
                <w:szCs w:val="18"/>
              </w:rPr>
              <w:t>სამოქალაქო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90790">
              <w:rPr>
                <w:rFonts w:ascii="Sylfaen" w:eastAsia="Times New Roman" w:hAnsi="Sylfaen" w:cs="Sylfaen"/>
                <w:sz w:val="18"/>
                <w:szCs w:val="18"/>
              </w:rPr>
              <w:t>თავდაცვა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90790">
              <w:rPr>
                <w:rFonts w:ascii="Sylfaen" w:eastAsia="Times New Roman" w:hAnsi="Sylfaen" w:cs="Sylfaen"/>
                <w:sz w:val="18"/>
                <w:szCs w:val="18"/>
              </w:rPr>
              <w:t>და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90790">
              <w:rPr>
                <w:rFonts w:ascii="Sylfaen" w:eastAsia="Times New Roman" w:hAnsi="Sylfaen" w:cs="Sylfaen"/>
                <w:sz w:val="18"/>
                <w:szCs w:val="18"/>
              </w:rPr>
              <w:t>უსაფრთხოება</w:t>
            </w:r>
            <w:proofErr w:type="spellEnd"/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D91D98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5135F9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 </w:t>
            </w:r>
            <w:proofErr w:type="spellStart"/>
            <w:r w:rsidRPr="00490790">
              <w:rPr>
                <w:rFonts w:ascii="Sylfaen" w:eastAsia="Times New Roman" w:hAnsi="Sylfaen" w:cs="Sylfaen"/>
                <w:sz w:val="18"/>
                <w:szCs w:val="18"/>
              </w:rPr>
              <w:t>სემესტრში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90790">
              <w:rPr>
                <w:rFonts w:ascii="Sylfaen" w:eastAsia="Times New Roman" w:hAnsi="Sylfaen" w:cs="Sylfaen"/>
                <w:sz w:val="18"/>
                <w:szCs w:val="18"/>
              </w:rPr>
              <w:t>კვირაში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 </w:t>
            </w:r>
            <w:proofErr w:type="spellStart"/>
            <w:r w:rsidRPr="00490790">
              <w:rPr>
                <w:rFonts w:ascii="Sylfaen" w:eastAsia="Times New Roman" w:hAnsi="Sylfaen" w:cs="Sylfaen"/>
                <w:sz w:val="18"/>
                <w:szCs w:val="18"/>
              </w:rPr>
              <w:t>საათი</w:t>
            </w:r>
            <w:proofErr w:type="spellEnd"/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905E8F" w14:textId="77777777" w:rsidR="00490790" w:rsidRPr="00490790" w:rsidRDefault="00490790" w:rsidP="00490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886A45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90790" w:rsidRPr="00490790" w14:paraId="00F6C408" w14:textId="77777777" w:rsidTr="00566866">
        <w:trPr>
          <w:trHeight w:val="15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C9719E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18772B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90790">
              <w:rPr>
                <w:rFonts w:ascii="Sylfaen" w:eastAsia="Times New Roman" w:hAnsi="Sylfaen" w:cs="Sylfaen"/>
                <w:sz w:val="18"/>
                <w:szCs w:val="18"/>
              </w:rPr>
              <w:t>ბიოლოგია</w:t>
            </w:r>
            <w:proofErr w:type="spellEnd"/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A06C03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5C9332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87B26A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D470C3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490790" w:rsidRPr="00490790" w14:paraId="2F36C246" w14:textId="77777777" w:rsidTr="00566866">
        <w:trPr>
          <w:trHeight w:val="15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CB1C8F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134F87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90790">
              <w:rPr>
                <w:rFonts w:ascii="Sylfaen" w:eastAsia="Times New Roman" w:hAnsi="Sylfaen" w:cs="Sylfaen"/>
                <w:sz w:val="18"/>
                <w:szCs w:val="18"/>
              </w:rPr>
              <w:t>ფიზიკა</w:t>
            </w:r>
            <w:proofErr w:type="spellEnd"/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DEA826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E5A18B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732ABD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3B54F2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490790" w:rsidRPr="00490790" w14:paraId="1A7DEA06" w14:textId="77777777" w:rsidTr="00566866">
        <w:trPr>
          <w:trHeight w:val="150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C7C2BB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866ED4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90790">
              <w:rPr>
                <w:rFonts w:ascii="Sylfaen" w:eastAsia="Times New Roman" w:hAnsi="Sylfaen" w:cs="Sylfaen"/>
                <w:sz w:val="18"/>
                <w:szCs w:val="18"/>
              </w:rPr>
              <w:t>სპორტი</w:t>
            </w:r>
            <w:proofErr w:type="spellEnd"/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568E43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9C729D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E5B571" w14:textId="77777777" w:rsidR="00490790" w:rsidRPr="00490790" w:rsidRDefault="00490790" w:rsidP="00490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6EAA08" w14:textId="77777777" w:rsidR="00490790" w:rsidRPr="00490790" w:rsidRDefault="00490790" w:rsidP="00490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90790" w:rsidRPr="00490790" w14:paraId="123242DA" w14:textId="77777777" w:rsidTr="00566866">
        <w:trPr>
          <w:trHeight w:val="15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87980E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E153E9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90790">
              <w:rPr>
                <w:rFonts w:ascii="Sylfaen" w:eastAsia="Times New Roman" w:hAnsi="Sylfaen" w:cs="Sylfaen"/>
                <w:sz w:val="18"/>
                <w:szCs w:val="18"/>
              </w:rPr>
              <w:t>სახვითი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90790">
              <w:rPr>
                <w:rFonts w:ascii="Sylfaen" w:eastAsia="Times New Roman" w:hAnsi="Sylfaen" w:cs="Sylfaen"/>
                <w:sz w:val="18"/>
                <w:szCs w:val="18"/>
              </w:rPr>
              <w:t>და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90790">
              <w:rPr>
                <w:rFonts w:ascii="Sylfaen" w:eastAsia="Times New Roman" w:hAnsi="Sylfaen" w:cs="Sylfaen"/>
                <w:sz w:val="18"/>
                <w:szCs w:val="18"/>
              </w:rPr>
              <w:t>გამოყენებითი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90790">
              <w:rPr>
                <w:rFonts w:ascii="Sylfaen" w:eastAsia="Times New Roman" w:hAnsi="Sylfaen" w:cs="Sylfaen"/>
                <w:sz w:val="18"/>
                <w:szCs w:val="18"/>
              </w:rPr>
              <w:t>ხელოვნება</w:t>
            </w:r>
            <w:proofErr w:type="spellEnd"/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5CF12E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9D3BE3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90790">
              <w:rPr>
                <w:rFonts w:ascii="Sylfaen" w:eastAsia="Times New Roman" w:hAnsi="Sylfaen" w:cs="Sylfaen"/>
                <w:sz w:val="18"/>
                <w:szCs w:val="18"/>
              </w:rPr>
              <w:t>ისწავლება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 </w:t>
            </w:r>
            <w:proofErr w:type="spellStart"/>
            <w:r w:rsidRPr="00490790">
              <w:rPr>
                <w:rFonts w:ascii="Sylfaen" w:eastAsia="Times New Roman" w:hAnsi="Sylfaen" w:cs="Sylfaen"/>
                <w:sz w:val="18"/>
                <w:szCs w:val="18"/>
              </w:rPr>
              <w:t>სემესტრში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90790">
              <w:rPr>
                <w:rFonts w:ascii="Sylfaen" w:eastAsia="Times New Roman" w:hAnsi="Sylfaen" w:cs="Sylfaen"/>
                <w:sz w:val="18"/>
                <w:szCs w:val="18"/>
              </w:rPr>
              <w:t>კვირაში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 </w:t>
            </w:r>
            <w:proofErr w:type="spellStart"/>
            <w:r w:rsidRPr="00490790">
              <w:rPr>
                <w:rFonts w:ascii="Sylfaen" w:eastAsia="Times New Roman" w:hAnsi="Sylfaen" w:cs="Sylfaen"/>
                <w:sz w:val="18"/>
                <w:szCs w:val="18"/>
              </w:rPr>
              <w:t>საათი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II </w:t>
            </w:r>
            <w:proofErr w:type="spellStart"/>
            <w:r w:rsidRPr="00490790">
              <w:rPr>
                <w:rFonts w:ascii="Sylfaen" w:eastAsia="Times New Roman" w:hAnsi="Sylfaen" w:cs="Sylfaen"/>
                <w:sz w:val="18"/>
                <w:szCs w:val="18"/>
              </w:rPr>
              <w:t>სემესტრში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490790">
              <w:rPr>
                <w:rFonts w:ascii="Sylfaen" w:eastAsia="Times New Roman" w:hAnsi="Sylfaen" w:cs="Sylfaen"/>
                <w:sz w:val="18"/>
                <w:szCs w:val="18"/>
              </w:rPr>
              <w:t>კვირაში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 </w:t>
            </w:r>
            <w:proofErr w:type="spellStart"/>
            <w:r w:rsidRPr="00490790">
              <w:rPr>
                <w:rFonts w:ascii="Sylfaen" w:eastAsia="Times New Roman" w:hAnsi="Sylfaen" w:cs="Sylfaen"/>
                <w:sz w:val="18"/>
                <w:szCs w:val="18"/>
              </w:rPr>
              <w:t>საათი</w:t>
            </w:r>
            <w:proofErr w:type="spellEnd"/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0F6CED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D28481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90790" w:rsidRPr="00490790" w14:paraId="48075A2F" w14:textId="77777777" w:rsidTr="00566866">
        <w:trPr>
          <w:trHeight w:val="15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3B4D95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1C234C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90790">
              <w:rPr>
                <w:rFonts w:ascii="Sylfaen" w:eastAsia="Times New Roman" w:hAnsi="Sylfaen" w:cs="Sylfaen"/>
                <w:sz w:val="18"/>
                <w:szCs w:val="18"/>
              </w:rPr>
              <w:t>მუსიკა</w:t>
            </w:r>
            <w:proofErr w:type="spellEnd"/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2F01A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41F8F3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90790">
              <w:rPr>
                <w:rFonts w:ascii="Sylfaen" w:eastAsia="Times New Roman" w:hAnsi="Sylfaen" w:cs="Sylfaen"/>
                <w:sz w:val="18"/>
                <w:szCs w:val="18"/>
              </w:rPr>
              <w:t>ისწავლება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 </w:t>
            </w:r>
            <w:proofErr w:type="spellStart"/>
            <w:r w:rsidRPr="00490790">
              <w:rPr>
                <w:rFonts w:ascii="Sylfaen" w:eastAsia="Times New Roman" w:hAnsi="Sylfaen" w:cs="Sylfaen"/>
                <w:sz w:val="18"/>
                <w:szCs w:val="18"/>
              </w:rPr>
              <w:t>სემესტრში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90790">
              <w:rPr>
                <w:rFonts w:ascii="Sylfaen" w:eastAsia="Times New Roman" w:hAnsi="Sylfaen" w:cs="Sylfaen"/>
                <w:sz w:val="18"/>
                <w:szCs w:val="18"/>
              </w:rPr>
              <w:t>კვირაში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 </w:t>
            </w:r>
            <w:proofErr w:type="spellStart"/>
            <w:r w:rsidRPr="00490790">
              <w:rPr>
                <w:rFonts w:ascii="Sylfaen" w:eastAsia="Times New Roman" w:hAnsi="Sylfaen" w:cs="Sylfaen"/>
                <w:sz w:val="18"/>
                <w:szCs w:val="18"/>
              </w:rPr>
              <w:t>საათი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II </w:t>
            </w:r>
            <w:proofErr w:type="spellStart"/>
            <w:r w:rsidRPr="00490790">
              <w:rPr>
                <w:rFonts w:ascii="Sylfaen" w:eastAsia="Times New Roman" w:hAnsi="Sylfaen" w:cs="Sylfaen"/>
                <w:sz w:val="18"/>
                <w:szCs w:val="18"/>
              </w:rPr>
              <w:t>სემესტრში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490790">
              <w:rPr>
                <w:rFonts w:ascii="Sylfaen" w:eastAsia="Times New Roman" w:hAnsi="Sylfaen" w:cs="Sylfaen"/>
                <w:sz w:val="18"/>
                <w:szCs w:val="18"/>
              </w:rPr>
              <w:t>კვირაში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 </w:t>
            </w:r>
            <w:proofErr w:type="spellStart"/>
            <w:r w:rsidRPr="00490790">
              <w:rPr>
                <w:rFonts w:ascii="Sylfaen" w:eastAsia="Times New Roman" w:hAnsi="Sylfaen" w:cs="Sylfaen"/>
                <w:sz w:val="18"/>
                <w:szCs w:val="18"/>
              </w:rPr>
              <w:t>საათი</w:t>
            </w:r>
            <w:proofErr w:type="spellEnd"/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F86483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34AE15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90790" w:rsidRPr="00490790" w14:paraId="0D088CA7" w14:textId="77777777" w:rsidTr="00566866">
        <w:trPr>
          <w:trHeight w:val="525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1B8EE5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45CE85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90790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სავალდებულო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90790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საათების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90790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რაოდენობა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90790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კვირაში</w:t>
            </w:r>
            <w:proofErr w:type="spellEnd"/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108A4C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31-33</w:t>
            </w:r>
          </w:p>
        </w:tc>
        <w:tc>
          <w:tcPr>
            <w:tcW w:w="51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96787A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3A98A541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14:paraId="1C089493" w14:textId="77777777" w:rsidR="00490790" w:rsidRPr="00490790" w:rsidRDefault="00490790" w:rsidP="004907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0790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0387DD5" w14:textId="77777777" w:rsidR="00490790" w:rsidRPr="00490790" w:rsidRDefault="00490790" w:rsidP="004907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07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IX </w:t>
      </w:r>
      <w:proofErr w:type="spellStart"/>
      <w:r w:rsidRPr="00490790">
        <w:rPr>
          <w:rFonts w:ascii="Sylfaen" w:eastAsia="Times New Roman" w:hAnsi="Sylfaen" w:cs="Sylfaen"/>
          <w:b/>
          <w:bCs/>
          <w:sz w:val="24"/>
          <w:szCs w:val="24"/>
        </w:rPr>
        <w:t>კლასი</w:t>
      </w:r>
      <w:proofErr w:type="spellEnd"/>
    </w:p>
    <w:tbl>
      <w:tblPr>
        <w:tblW w:w="97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3249"/>
        <w:gridCol w:w="1476"/>
        <w:gridCol w:w="2050"/>
        <w:gridCol w:w="1537"/>
        <w:gridCol w:w="1042"/>
      </w:tblGrid>
      <w:tr w:rsidR="00490790" w:rsidRPr="00490790" w14:paraId="2430BA0F" w14:textId="77777777" w:rsidTr="00566866">
        <w:trPr>
          <w:trHeight w:val="360"/>
          <w:tblCellSpacing w:w="0" w:type="dxa"/>
        </w:trPr>
        <w:tc>
          <w:tcPr>
            <w:tcW w:w="4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401138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3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17E10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90790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საგანი</w:t>
            </w:r>
            <w:proofErr w:type="spellEnd"/>
          </w:p>
        </w:tc>
        <w:tc>
          <w:tcPr>
            <w:tcW w:w="15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E1B28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90790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საათების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90790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რაოდენობა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90790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კვირაში</w:t>
            </w:r>
            <w:proofErr w:type="spellEnd"/>
          </w:p>
        </w:tc>
        <w:tc>
          <w:tcPr>
            <w:tcW w:w="22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54A43A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90790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შენიშვნა</w:t>
            </w:r>
            <w:proofErr w:type="spellEnd"/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2CFE9D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90790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შემაჯამებელი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90790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დავალების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90790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სავალდებულო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90790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მინიმალური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90790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რაოდენობა</w:t>
            </w:r>
            <w:proofErr w:type="spellEnd"/>
          </w:p>
        </w:tc>
      </w:tr>
      <w:tr w:rsidR="00490790" w:rsidRPr="00490790" w14:paraId="0695CBDE" w14:textId="77777777" w:rsidTr="00566866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5E8FF0" w14:textId="77777777" w:rsidR="00490790" w:rsidRPr="00490790" w:rsidRDefault="00490790" w:rsidP="0049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C4D6C2" w14:textId="77777777" w:rsidR="00490790" w:rsidRPr="00490790" w:rsidRDefault="00490790" w:rsidP="0049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6FB1F5" w14:textId="77777777" w:rsidR="00490790" w:rsidRPr="00490790" w:rsidRDefault="00490790" w:rsidP="0049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0AE9E8" w14:textId="77777777" w:rsidR="00490790" w:rsidRPr="00490790" w:rsidRDefault="00490790" w:rsidP="0049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BC4452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90790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სემესტრი</w:t>
            </w:r>
            <w:proofErr w:type="spellEnd"/>
          </w:p>
        </w:tc>
      </w:tr>
      <w:tr w:rsidR="00490790" w:rsidRPr="00490790" w14:paraId="32A87FB0" w14:textId="77777777" w:rsidTr="00566866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BAC177" w14:textId="77777777" w:rsidR="00490790" w:rsidRPr="00490790" w:rsidRDefault="00490790" w:rsidP="0049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9CC674" w14:textId="77777777" w:rsidR="00490790" w:rsidRPr="00490790" w:rsidRDefault="00490790" w:rsidP="0049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7609E9" w14:textId="77777777" w:rsidR="00490790" w:rsidRPr="00490790" w:rsidRDefault="00490790" w:rsidP="0049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670B36" w14:textId="77777777" w:rsidR="00490790" w:rsidRPr="00490790" w:rsidRDefault="00490790" w:rsidP="0049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25C8BF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30EB7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</w:t>
            </w:r>
          </w:p>
        </w:tc>
      </w:tr>
      <w:tr w:rsidR="00490790" w:rsidRPr="00490790" w14:paraId="2623E1EA" w14:textId="77777777" w:rsidTr="00566866">
        <w:trPr>
          <w:trHeight w:val="510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374A6C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2ECFA7" w14:textId="1EFC23BD" w:rsidR="00490790" w:rsidRPr="00490790" w:rsidRDefault="004E3EF9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E3EF9">
              <w:rPr>
                <w:rFonts w:ascii="Sylfaen" w:eastAsia="Times New Roman" w:hAnsi="Sylfaen" w:cs="Sylfaen"/>
                <w:sz w:val="18"/>
                <w:szCs w:val="18"/>
              </w:rPr>
              <w:t>ქართული</w:t>
            </w:r>
            <w:proofErr w:type="spellEnd"/>
            <w:r w:rsidRPr="004E3EF9">
              <w:rPr>
                <w:rFonts w:ascii="Sylfaen" w:eastAsia="Times New Roman" w:hAnsi="Sylfaen" w:cs="Sylfaen"/>
                <w:sz w:val="18"/>
                <w:szCs w:val="18"/>
              </w:rPr>
              <w:t xml:space="preserve"> </w:t>
            </w:r>
            <w:proofErr w:type="spellStart"/>
            <w:r w:rsidRPr="004E3EF9">
              <w:rPr>
                <w:rFonts w:ascii="Sylfaen" w:eastAsia="Times New Roman" w:hAnsi="Sylfaen" w:cs="Sylfaen"/>
                <w:sz w:val="18"/>
                <w:szCs w:val="18"/>
              </w:rPr>
              <w:t>ენა</w:t>
            </w:r>
            <w:proofErr w:type="spellEnd"/>
            <w:r w:rsidRPr="004E3EF9">
              <w:rPr>
                <w:rFonts w:ascii="Sylfaen" w:eastAsia="Times New Roman" w:hAnsi="Sylfaen" w:cs="Sylfaen"/>
                <w:sz w:val="18"/>
                <w:szCs w:val="18"/>
              </w:rPr>
              <w:t xml:space="preserve"> </w:t>
            </w:r>
            <w:r w:rsidR="00164DAC" w:rsidRPr="00164DAC">
              <w:rPr>
                <w:rFonts w:ascii="Sylfaen" w:eastAsia="Times New Roman" w:hAnsi="Sylfaen" w:cs="Sylfaen"/>
                <w:sz w:val="18"/>
                <w:szCs w:val="18"/>
              </w:rPr>
              <w:t>(</w:t>
            </w:r>
            <w:proofErr w:type="spellStart"/>
            <w:r w:rsidR="00164DAC" w:rsidRPr="00164DAC">
              <w:rPr>
                <w:rFonts w:ascii="Sylfaen" w:eastAsia="Times New Roman" w:hAnsi="Sylfaen" w:cs="Sylfaen"/>
                <w:sz w:val="18"/>
                <w:szCs w:val="18"/>
              </w:rPr>
              <w:t>არაქართულენოვანი</w:t>
            </w:r>
            <w:proofErr w:type="spellEnd"/>
            <w:r w:rsidR="00164DAC" w:rsidRPr="00164DAC">
              <w:rPr>
                <w:rFonts w:ascii="Sylfaen" w:eastAsia="Times New Roman" w:hAnsi="Sylfaen" w:cs="Sylfaen"/>
                <w:sz w:val="18"/>
                <w:szCs w:val="18"/>
              </w:rPr>
              <w:t xml:space="preserve"> </w:t>
            </w:r>
            <w:proofErr w:type="spellStart"/>
            <w:r w:rsidR="00164DAC" w:rsidRPr="00164DAC">
              <w:rPr>
                <w:rFonts w:ascii="Sylfaen" w:eastAsia="Times New Roman" w:hAnsi="Sylfaen" w:cs="Sylfaen"/>
                <w:sz w:val="18"/>
                <w:szCs w:val="18"/>
              </w:rPr>
              <w:t>სკოლებისთვის</w:t>
            </w:r>
            <w:proofErr w:type="spellEnd"/>
            <w:r w:rsidR="00164DAC" w:rsidRPr="00164DAC">
              <w:rPr>
                <w:rFonts w:ascii="Sylfaen" w:eastAsia="Times New Roman" w:hAnsi="Sylfaen" w:cs="Sylfaen"/>
                <w:sz w:val="18"/>
                <w:szCs w:val="18"/>
              </w:rPr>
              <w:t>/</w:t>
            </w:r>
            <w:proofErr w:type="spellStart"/>
            <w:r w:rsidR="00164DAC" w:rsidRPr="00164DAC">
              <w:rPr>
                <w:rFonts w:ascii="Sylfaen" w:eastAsia="Times New Roman" w:hAnsi="Sylfaen" w:cs="Sylfaen"/>
                <w:sz w:val="18"/>
                <w:szCs w:val="18"/>
              </w:rPr>
              <w:t>სექტორებისთვის</w:t>
            </w:r>
            <w:proofErr w:type="spellEnd"/>
            <w:r w:rsidR="00164DAC" w:rsidRPr="00164DAC">
              <w:rPr>
                <w:rFonts w:ascii="Sylfaen" w:eastAsia="Times New Roman" w:hAnsi="Sylfaen" w:cs="Sylfaen"/>
                <w:sz w:val="18"/>
                <w:szCs w:val="18"/>
              </w:rPr>
              <w:t>)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E0F8E8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B9C1CF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4D00C1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2F529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90790" w:rsidRPr="00490790" w14:paraId="5E70546E" w14:textId="77777777" w:rsidTr="00566866">
        <w:trPr>
          <w:trHeight w:val="285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9E9471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B182FF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90790">
              <w:rPr>
                <w:rFonts w:ascii="Sylfaen" w:eastAsia="Times New Roman" w:hAnsi="Sylfaen" w:cs="Sylfaen"/>
                <w:sz w:val="18"/>
                <w:szCs w:val="18"/>
              </w:rPr>
              <w:t>მშობლიური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90790">
              <w:rPr>
                <w:rFonts w:ascii="Sylfaen" w:eastAsia="Times New Roman" w:hAnsi="Sylfaen" w:cs="Sylfaen"/>
                <w:sz w:val="18"/>
                <w:szCs w:val="18"/>
              </w:rPr>
              <w:t>ენა</w:t>
            </w:r>
            <w:proofErr w:type="spellEnd"/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FB6993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DE652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49C14A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890421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90790" w:rsidRPr="00490790" w14:paraId="32D817F6" w14:textId="77777777" w:rsidTr="00566866">
        <w:trPr>
          <w:trHeight w:val="270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63F647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EBAE01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90790">
              <w:rPr>
                <w:rFonts w:ascii="Sylfaen" w:eastAsia="Times New Roman" w:hAnsi="Sylfaen" w:cs="Sylfaen"/>
                <w:sz w:val="18"/>
                <w:szCs w:val="18"/>
              </w:rPr>
              <w:t>მათემატიკა</w:t>
            </w:r>
            <w:proofErr w:type="spellEnd"/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7F1648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86B1A8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5A4A48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E0743C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490790" w:rsidRPr="00490790" w14:paraId="6C558411" w14:textId="77777777" w:rsidTr="00566866">
        <w:trPr>
          <w:trHeight w:val="270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1BFD14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C8B164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90790">
              <w:rPr>
                <w:rFonts w:ascii="Sylfaen" w:eastAsia="Times New Roman" w:hAnsi="Sylfaen" w:cs="Sylfaen"/>
                <w:sz w:val="18"/>
                <w:szCs w:val="18"/>
              </w:rPr>
              <w:t>პირველი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90790">
              <w:rPr>
                <w:rFonts w:ascii="Sylfaen" w:eastAsia="Times New Roman" w:hAnsi="Sylfaen" w:cs="Sylfaen"/>
                <w:sz w:val="18"/>
                <w:szCs w:val="18"/>
              </w:rPr>
              <w:t>უცხოური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90790">
              <w:rPr>
                <w:rFonts w:ascii="Sylfaen" w:eastAsia="Times New Roman" w:hAnsi="Sylfaen" w:cs="Sylfaen"/>
                <w:sz w:val="18"/>
                <w:szCs w:val="18"/>
              </w:rPr>
              <w:t>ენა</w:t>
            </w:r>
            <w:proofErr w:type="spellEnd"/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4A5451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91A587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8820C7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5E7259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490790" w:rsidRPr="00490790" w14:paraId="12DF659C" w14:textId="77777777" w:rsidTr="00566866">
        <w:trPr>
          <w:trHeight w:val="270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B861CF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8D0FBF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90790">
              <w:rPr>
                <w:rFonts w:ascii="Sylfaen" w:eastAsia="Times New Roman" w:hAnsi="Sylfaen" w:cs="Sylfaen"/>
                <w:sz w:val="18"/>
                <w:szCs w:val="18"/>
              </w:rPr>
              <w:t>მეორე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90790">
              <w:rPr>
                <w:rFonts w:ascii="Sylfaen" w:eastAsia="Times New Roman" w:hAnsi="Sylfaen" w:cs="Sylfaen"/>
                <w:sz w:val="18"/>
                <w:szCs w:val="18"/>
              </w:rPr>
              <w:t>უცხოური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90790">
              <w:rPr>
                <w:rFonts w:ascii="Sylfaen" w:eastAsia="Times New Roman" w:hAnsi="Sylfaen" w:cs="Sylfaen"/>
                <w:sz w:val="18"/>
                <w:szCs w:val="18"/>
              </w:rPr>
              <w:t>ენა</w:t>
            </w:r>
            <w:proofErr w:type="spellEnd"/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A21284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0-2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AD1CA8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31368C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064059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90790" w:rsidRPr="00490790" w14:paraId="15D2711B" w14:textId="77777777" w:rsidTr="00566866">
        <w:trPr>
          <w:trHeight w:val="255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49CBE5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1FC8D6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90790">
              <w:rPr>
                <w:rFonts w:ascii="Sylfaen" w:eastAsia="Times New Roman" w:hAnsi="Sylfaen" w:cs="Sylfaen"/>
                <w:sz w:val="18"/>
                <w:szCs w:val="18"/>
              </w:rPr>
              <w:t>საქართველოს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90790">
              <w:rPr>
                <w:rFonts w:ascii="Sylfaen" w:eastAsia="Times New Roman" w:hAnsi="Sylfaen" w:cs="Sylfaen"/>
                <w:sz w:val="18"/>
                <w:szCs w:val="18"/>
              </w:rPr>
              <w:t>ისტორია</w:t>
            </w:r>
            <w:proofErr w:type="spellEnd"/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689FDE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C9F7AC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2F23E0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803087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490790" w:rsidRPr="00490790" w14:paraId="4452E823" w14:textId="77777777" w:rsidTr="00566866">
        <w:trPr>
          <w:trHeight w:val="270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49C5EA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3A892F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90790">
              <w:rPr>
                <w:rFonts w:ascii="Sylfaen" w:eastAsia="Times New Roman" w:hAnsi="Sylfaen" w:cs="Sylfaen"/>
                <w:sz w:val="18"/>
                <w:szCs w:val="18"/>
              </w:rPr>
              <w:t>გეოგრაფია</w:t>
            </w:r>
            <w:proofErr w:type="spellEnd"/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DAE7B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0B9FCB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DF302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60596A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490790" w:rsidRPr="00490790" w14:paraId="2F33F6E4" w14:textId="77777777" w:rsidTr="00566866">
        <w:trPr>
          <w:trHeight w:val="270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05C22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FB60E4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90790">
              <w:rPr>
                <w:rFonts w:ascii="Sylfaen" w:eastAsia="Times New Roman" w:hAnsi="Sylfaen" w:cs="Sylfaen"/>
                <w:sz w:val="18"/>
                <w:szCs w:val="18"/>
              </w:rPr>
              <w:t>სამოქალაქო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90790">
              <w:rPr>
                <w:rFonts w:ascii="Sylfaen" w:eastAsia="Times New Roman" w:hAnsi="Sylfaen" w:cs="Sylfaen"/>
                <w:sz w:val="18"/>
                <w:szCs w:val="18"/>
              </w:rPr>
              <w:t>განათლება</w:t>
            </w:r>
            <w:proofErr w:type="spellEnd"/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C0CAD0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319269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CAA1EE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B314DB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490790" w:rsidRPr="00490790" w14:paraId="251FFEA8" w14:textId="77777777" w:rsidTr="00566866">
        <w:trPr>
          <w:trHeight w:val="255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9360CA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F52F06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90790">
              <w:rPr>
                <w:rFonts w:ascii="Sylfaen" w:eastAsia="Times New Roman" w:hAnsi="Sylfaen" w:cs="Sylfaen"/>
                <w:sz w:val="18"/>
                <w:szCs w:val="18"/>
              </w:rPr>
              <w:t>ბიოლოგია</w:t>
            </w:r>
            <w:proofErr w:type="spellEnd"/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19ECF2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A3CBD1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CEEAD8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1412BF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490790" w:rsidRPr="00490790" w14:paraId="4AD322DB" w14:textId="77777777" w:rsidTr="00566866">
        <w:trPr>
          <w:trHeight w:val="270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7941A1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D7AC15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90790">
              <w:rPr>
                <w:rFonts w:ascii="Sylfaen" w:eastAsia="Times New Roman" w:hAnsi="Sylfaen" w:cs="Sylfaen"/>
                <w:sz w:val="18"/>
                <w:szCs w:val="18"/>
              </w:rPr>
              <w:t>ფიზიკა</w:t>
            </w:r>
            <w:proofErr w:type="spellEnd"/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F17F5E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AFF58B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6B9868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C2AF7C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490790" w:rsidRPr="00490790" w14:paraId="6DBAF06F" w14:textId="77777777" w:rsidTr="00566866">
        <w:trPr>
          <w:trHeight w:val="255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ECFA3C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489EFF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90790">
              <w:rPr>
                <w:rFonts w:ascii="Sylfaen" w:eastAsia="Times New Roman" w:hAnsi="Sylfaen" w:cs="Sylfaen"/>
                <w:sz w:val="18"/>
                <w:szCs w:val="18"/>
              </w:rPr>
              <w:t>ქიმია</w:t>
            </w:r>
            <w:proofErr w:type="spellEnd"/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087641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AD5861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2466FE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900274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490790" w:rsidRPr="00490790" w14:paraId="0A26D3B1" w14:textId="77777777" w:rsidTr="00566866">
        <w:trPr>
          <w:trHeight w:val="270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A6B96D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24620B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90790">
              <w:rPr>
                <w:rFonts w:ascii="Sylfaen" w:eastAsia="Times New Roman" w:hAnsi="Sylfaen" w:cs="Sylfaen"/>
                <w:sz w:val="18"/>
                <w:szCs w:val="18"/>
              </w:rPr>
              <w:t>სპორტი</w:t>
            </w:r>
            <w:proofErr w:type="spellEnd"/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D1F280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50DC4F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20AB4D" w14:textId="77777777" w:rsidR="00490790" w:rsidRPr="00490790" w:rsidRDefault="00490790" w:rsidP="00490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587255" w14:textId="77777777" w:rsidR="00490790" w:rsidRPr="00490790" w:rsidRDefault="00490790" w:rsidP="00490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90790" w:rsidRPr="00490790" w14:paraId="311BE17F" w14:textId="77777777" w:rsidTr="00566866">
        <w:trPr>
          <w:trHeight w:val="270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93D23E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F55D0E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90790">
              <w:rPr>
                <w:rFonts w:ascii="Sylfaen" w:eastAsia="Times New Roman" w:hAnsi="Sylfaen" w:cs="Sylfaen"/>
                <w:sz w:val="18"/>
                <w:szCs w:val="18"/>
              </w:rPr>
              <w:t>სახვითი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90790">
              <w:rPr>
                <w:rFonts w:ascii="Sylfaen" w:eastAsia="Times New Roman" w:hAnsi="Sylfaen" w:cs="Sylfaen"/>
                <w:sz w:val="18"/>
                <w:szCs w:val="18"/>
              </w:rPr>
              <w:t>და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90790">
              <w:rPr>
                <w:rFonts w:ascii="Sylfaen" w:eastAsia="Times New Roman" w:hAnsi="Sylfaen" w:cs="Sylfaen"/>
                <w:sz w:val="18"/>
                <w:szCs w:val="18"/>
              </w:rPr>
              <w:t>გამოყენებითი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90790">
              <w:rPr>
                <w:rFonts w:ascii="Sylfaen" w:eastAsia="Times New Roman" w:hAnsi="Sylfaen" w:cs="Sylfaen"/>
                <w:sz w:val="18"/>
                <w:szCs w:val="18"/>
              </w:rPr>
              <w:t>ხელოვნება</w:t>
            </w:r>
            <w:proofErr w:type="spellEnd"/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FFB554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DC5027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 </w:t>
            </w:r>
            <w:proofErr w:type="spellStart"/>
            <w:r w:rsidRPr="00490790">
              <w:rPr>
                <w:rFonts w:ascii="Sylfaen" w:eastAsia="Times New Roman" w:hAnsi="Sylfaen" w:cs="Sylfaen"/>
                <w:sz w:val="18"/>
                <w:szCs w:val="18"/>
              </w:rPr>
              <w:t>სემესტრი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490790">
              <w:rPr>
                <w:rFonts w:ascii="Sylfaen" w:eastAsia="Times New Roman" w:hAnsi="Sylfaen" w:cs="Sylfaen"/>
                <w:sz w:val="18"/>
                <w:szCs w:val="18"/>
              </w:rPr>
              <w:t>კვირაში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 </w:t>
            </w:r>
            <w:proofErr w:type="spellStart"/>
            <w:r w:rsidRPr="00490790">
              <w:rPr>
                <w:rFonts w:ascii="Sylfaen" w:eastAsia="Times New Roman" w:hAnsi="Sylfaen" w:cs="Sylfaen"/>
                <w:sz w:val="18"/>
                <w:szCs w:val="18"/>
              </w:rPr>
              <w:t>საათი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II </w:t>
            </w:r>
            <w:proofErr w:type="spellStart"/>
            <w:r w:rsidRPr="00490790">
              <w:rPr>
                <w:rFonts w:ascii="Sylfaen" w:eastAsia="Times New Roman" w:hAnsi="Sylfaen" w:cs="Sylfaen"/>
                <w:sz w:val="18"/>
                <w:szCs w:val="18"/>
              </w:rPr>
              <w:t>სემესტრი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490790">
              <w:rPr>
                <w:rFonts w:ascii="Sylfaen" w:eastAsia="Times New Roman" w:hAnsi="Sylfaen" w:cs="Sylfaen"/>
                <w:sz w:val="18"/>
                <w:szCs w:val="18"/>
              </w:rPr>
              <w:t>კვირაში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 </w:t>
            </w:r>
            <w:proofErr w:type="spellStart"/>
            <w:r w:rsidRPr="00490790">
              <w:rPr>
                <w:rFonts w:ascii="Sylfaen" w:eastAsia="Times New Roman" w:hAnsi="Sylfaen" w:cs="Sylfaen"/>
                <w:sz w:val="18"/>
                <w:szCs w:val="18"/>
              </w:rPr>
              <w:t>საათი</w:t>
            </w:r>
            <w:proofErr w:type="spellEnd"/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FBACBB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1E3D20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90790" w:rsidRPr="00490790" w14:paraId="39FC68A3" w14:textId="77777777" w:rsidTr="00566866">
        <w:trPr>
          <w:trHeight w:val="510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A69C0E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BD9389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90790">
              <w:rPr>
                <w:rFonts w:ascii="Sylfaen" w:eastAsia="Times New Roman" w:hAnsi="Sylfaen" w:cs="Sylfaen"/>
                <w:sz w:val="18"/>
                <w:szCs w:val="18"/>
              </w:rPr>
              <w:t>მუსიკა</w:t>
            </w:r>
            <w:proofErr w:type="spellEnd"/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D1CF6E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0F6E94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 </w:t>
            </w:r>
            <w:proofErr w:type="spellStart"/>
            <w:r w:rsidRPr="00490790">
              <w:rPr>
                <w:rFonts w:ascii="Sylfaen" w:eastAsia="Times New Roman" w:hAnsi="Sylfaen" w:cs="Sylfaen"/>
                <w:sz w:val="18"/>
                <w:szCs w:val="18"/>
              </w:rPr>
              <w:t>სემესტრი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490790">
              <w:rPr>
                <w:rFonts w:ascii="Sylfaen" w:eastAsia="Times New Roman" w:hAnsi="Sylfaen" w:cs="Sylfaen"/>
                <w:sz w:val="18"/>
                <w:szCs w:val="18"/>
              </w:rPr>
              <w:t>კვირაში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 </w:t>
            </w:r>
            <w:proofErr w:type="spellStart"/>
            <w:r w:rsidRPr="00490790">
              <w:rPr>
                <w:rFonts w:ascii="Sylfaen" w:eastAsia="Times New Roman" w:hAnsi="Sylfaen" w:cs="Sylfaen"/>
                <w:sz w:val="18"/>
                <w:szCs w:val="18"/>
              </w:rPr>
              <w:t>საათი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II </w:t>
            </w:r>
            <w:proofErr w:type="spellStart"/>
            <w:r w:rsidRPr="00490790">
              <w:rPr>
                <w:rFonts w:ascii="Sylfaen" w:eastAsia="Times New Roman" w:hAnsi="Sylfaen" w:cs="Sylfaen"/>
                <w:sz w:val="18"/>
                <w:szCs w:val="18"/>
              </w:rPr>
              <w:t>სემესტრი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490790">
              <w:rPr>
                <w:rFonts w:ascii="Sylfaen" w:eastAsia="Times New Roman" w:hAnsi="Sylfaen" w:cs="Sylfaen"/>
                <w:sz w:val="18"/>
                <w:szCs w:val="18"/>
              </w:rPr>
              <w:t>კვირაში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 </w:t>
            </w:r>
            <w:proofErr w:type="spellStart"/>
            <w:r w:rsidRPr="00490790">
              <w:rPr>
                <w:rFonts w:ascii="Sylfaen" w:eastAsia="Times New Roman" w:hAnsi="Sylfaen" w:cs="Sylfaen"/>
                <w:sz w:val="18"/>
                <w:szCs w:val="18"/>
              </w:rPr>
              <w:t>საათი</w:t>
            </w:r>
            <w:proofErr w:type="spellEnd"/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11DF69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48919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90790" w:rsidRPr="00490790" w14:paraId="1482780F" w14:textId="77777777" w:rsidTr="00566866">
        <w:trPr>
          <w:trHeight w:val="510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705EA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BAAD88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  <w:proofErr w:type="spellStart"/>
            <w:r w:rsidRPr="00490790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სულ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90790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სავალდებულო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90790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საათების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90790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რაოდენობა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90790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კვირაში</w:t>
            </w:r>
            <w:proofErr w:type="spellEnd"/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03E34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35-37</w:t>
            </w:r>
          </w:p>
        </w:tc>
        <w:tc>
          <w:tcPr>
            <w:tcW w:w="51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7F3E37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14:paraId="6C449424" w14:textId="77777777" w:rsidR="00490790" w:rsidRPr="00490790" w:rsidRDefault="00490790" w:rsidP="004907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0790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DF407DD" w14:textId="77777777" w:rsidR="00490790" w:rsidRPr="00490790" w:rsidRDefault="00490790" w:rsidP="004907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07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X </w:t>
      </w:r>
      <w:proofErr w:type="spellStart"/>
      <w:r w:rsidRPr="00490790">
        <w:rPr>
          <w:rFonts w:ascii="Sylfaen" w:eastAsia="Times New Roman" w:hAnsi="Sylfaen" w:cs="Sylfaen"/>
          <w:b/>
          <w:bCs/>
          <w:sz w:val="24"/>
          <w:szCs w:val="24"/>
        </w:rPr>
        <w:t>კლასი</w:t>
      </w:r>
      <w:proofErr w:type="spellEnd"/>
    </w:p>
    <w:tbl>
      <w:tblPr>
        <w:tblW w:w="97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"/>
        <w:gridCol w:w="3242"/>
        <w:gridCol w:w="1492"/>
        <w:gridCol w:w="2005"/>
        <w:gridCol w:w="1536"/>
        <w:gridCol w:w="1083"/>
      </w:tblGrid>
      <w:tr w:rsidR="00490790" w:rsidRPr="00490790" w14:paraId="26DD0E4C" w14:textId="77777777" w:rsidTr="00566866">
        <w:trPr>
          <w:trHeight w:val="855"/>
          <w:tblCellSpacing w:w="0" w:type="dxa"/>
        </w:trPr>
        <w:tc>
          <w:tcPr>
            <w:tcW w:w="4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DE7A95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3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11830B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90790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საგანი</w:t>
            </w:r>
            <w:proofErr w:type="spellEnd"/>
          </w:p>
        </w:tc>
        <w:tc>
          <w:tcPr>
            <w:tcW w:w="16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DCF977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90790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საათების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90790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რაოდენობა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90790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კვირაში</w:t>
            </w:r>
            <w:proofErr w:type="spellEnd"/>
          </w:p>
        </w:tc>
        <w:tc>
          <w:tcPr>
            <w:tcW w:w="22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5B141C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90790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შენიშვნა</w:t>
            </w:r>
            <w:proofErr w:type="spellEnd"/>
          </w:p>
        </w:tc>
        <w:tc>
          <w:tcPr>
            <w:tcW w:w="2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F53C2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90790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შემაჯამებელი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90790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დავალების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90790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სავალდებულო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90790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მინიმალური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90790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რაოდენობა</w:t>
            </w:r>
            <w:proofErr w:type="spellEnd"/>
          </w:p>
        </w:tc>
      </w:tr>
      <w:tr w:rsidR="00490790" w:rsidRPr="00490790" w14:paraId="75C270CE" w14:textId="77777777" w:rsidTr="00566866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7A44C4" w14:textId="77777777" w:rsidR="00490790" w:rsidRPr="00490790" w:rsidRDefault="00490790" w:rsidP="0049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ACCDCC" w14:textId="77777777" w:rsidR="00490790" w:rsidRPr="00490790" w:rsidRDefault="00490790" w:rsidP="0049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5FE699" w14:textId="77777777" w:rsidR="00490790" w:rsidRPr="00490790" w:rsidRDefault="00490790" w:rsidP="0049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1E4D1B" w14:textId="77777777" w:rsidR="00490790" w:rsidRPr="00490790" w:rsidRDefault="00490790" w:rsidP="0049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80D042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90790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სემესტრი</w:t>
            </w:r>
            <w:proofErr w:type="spellEnd"/>
          </w:p>
        </w:tc>
      </w:tr>
      <w:tr w:rsidR="00490790" w:rsidRPr="00490790" w14:paraId="068C44DC" w14:textId="77777777" w:rsidTr="00566866">
        <w:trPr>
          <w:trHeight w:val="34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6E805A" w14:textId="77777777" w:rsidR="00490790" w:rsidRPr="00490790" w:rsidRDefault="00490790" w:rsidP="0049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3EDDBB" w14:textId="77777777" w:rsidR="00490790" w:rsidRPr="00490790" w:rsidRDefault="00490790" w:rsidP="0049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CD0B07" w14:textId="77777777" w:rsidR="00490790" w:rsidRPr="00490790" w:rsidRDefault="00490790" w:rsidP="0049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2CD8F2" w14:textId="77777777" w:rsidR="00490790" w:rsidRPr="00490790" w:rsidRDefault="00490790" w:rsidP="0049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8B87BE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E356F9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</w:t>
            </w:r>
          </w:p>
        </w:tc>
      </w:tr>
      <w:tr w:rsidR="00490790" w:rsidRPr="00490790" w14:paraId="59ADAF03" w14:textId="77777777" w:rsidTr="00566866">
        <w:trPr>
          <w:trHeight w:val="45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3A5A74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ACE643" w14:textId="49F3CBD2" w:rsidR="00490790" w:rsidRPr="00490790" w:rsidRDefault="004E3EF9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E3EF9">
              <w:rPr>
                <w:rFonts w:ascii="Sylfaen" w:eastAsia="Times New Roman" w:hAnsi="Sylfaen" w:cs="Sylfaen"/>
                <w:sz w:val="18"/>
                <w:szCs w:val="18"/>
              </w:rPr>
              <w:t>ქართული</w:t>
            </w:r>
            <w:proofErr w:type="spellEnd"/>
            <w:r w:rsidRPr="004E3EF9">
              <w:rPr>
                <w:rFonts w:ascii="Sylfaen" w:eastAsia="Times New Roman" w:hAnsi="Sylfaen" w:cs="Sylfaen"/>
                <w:sz w:val="18"/>
                <w:szCs w:val="18"/>
              </w:rPr>
              <w:t xml:space="preserve"> </w:t>
            </w:r>
            <w:proofErr w:type="spellStart"/>
            <w:r w:rsidRPr="004E3EF9">
              <w:rPr>
                <w:rFonts w:ascii="Sylfaen" w:eastAsia="Times New Roman" w:hAnsi="Sylfaen" w:cs="Sylfaen"/>
                <w:sz w:val="18"/>
                <w:szCs w:val="18"/>
              </w:rPr>
              <w:t>ენა</w:t>
            </w:r>
            <w:proofErr w:type="spellEnd"/>
            <w:r w:rsidRPr="004E3EF9">
              <w:rPr>
                <w:rFonts w:ascii="Sylfaen" w:eastAsia="Times New Roman" w:hAnsi="Sylfaen" w:cs="Sylfaen"/>
                <w:sz w:val="18"/>
                <w:szCs w:val="18"/>
              </w:rPr>
              <w:t xml:space="preserve"> </w:t>
            </w:r>
            <w:r w:rsidR="00164DAC" w:rsidRPr="00164DAC">
              <w:rPr>
                <w:rFonts w:ascii="Sylfaen" w:eastAsia="Times New Roman" w:hAnsi="Sylfaen" w:cs="Sylfaen"/>
                <w:sz w:val="18"/>
                <w:szCs w:val="18"/>
              </w:rPr>
              <w:t>(</w:t>
            </w:r>
            <w:proofErr w:type="spellStart"/>
            <w:r w:rsidR="00164DAC" w:rsidRPr="00164DAC">
              <w:rPr>
                <w:rFonts w:ascii="Sylfaen" w:eastAsia="Times New Roman" w:hAnsi="Sylfaen" w:cs="Sylfaen"/>
                <w:sz w:val="18"/>
                <w:szCs w:val="18"/>
              </w:rPr>
              <w:t>არაქართულენოვანი</w:t>
            </w:r>
            <w:proofErr w:type="spellEnd"/>
            <w:r w:rsidR="00164DAC" w:rsidRPr="00164DAC">
              <w:rPr>
                <w:rFonts w:ascii="Sylfaen" w:eastAsia="Times New Roman" w:hAnsi="Sylfaen" w:cs="Sylfaen"/>
                <w:sz w:val="18"/>
                <w:szCs w:val="18"/>
              </w:rPr>
              <w:t xml:space="preserve"> </w:t>
            </w:r>
            <w:proofErr w:type="spellStart"/>
            <w:r w:rsidR="00164DAC" w:rsidRPr="00164DAC">
              <w:rPr>
                <w:rFonts w:ascii="Sylfaen" w:eastAsia="Times New Roman" w:hAnsi="Sylfaen" w:cs="Sylfaen"/>
                <w:sz w:val="18"/>
                <w:szCs w:val="18"/>
              </w:rPr>
              <w:t>სკოლებისთვის</w:t>
            </w:r>
            <w:proofErr w:type="spellEnd"/>
            <w:r w:rsidR="00164DAC" w:rsidRPr="00164DAC">
              <w:rPr>
                <w:rFonts w:ascii="Sylfaen" w:eastAsia="Times New Roman" w:hAnsi="Sylfaen" w:cs="Sylfaen"/>
                <w:sz w:val="18"/>
                <w:szCs w:val="18"/>
              </w:rPr>
              <w:t>/</w:t>
            </w:r>
            <w:proofErr w:type="spellStart"/>
            <w:r w:rsidR="00164DAC" w:rsidRPr="00164DAC">
              <w:rPr>
                <w:rFonts w:ascii="Sylfaen" w:eastAsia="Times New Roman" w:hAnsi="Sylfaen" w:cs="Sylfaen"/>
                <w:sz w:val="18"/>
                <w:szCs w:val="18"/>
              </w:rPr>
              <w:t>სექტორებისთვის</w:t>
            </w:r>
            <w:proofErr w:type="spellEnd"/>
            <w:r w:rsidR="00164DAC" w:rsidRPr="00164DAC">
              <w:rPr>
                <w:rFonts w:ascii="Sylfaen" w:eastAsia="Times New Roman" w:hAnsi="Sylfaen" w:cs="Sylfaen"/>
                <w:sz w:val="18"/>
                <w:szCs w:val="18"/>
              </w:rPr>
              <w:t>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0A752E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3E1B37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A6B49D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6BEE9C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90790" w:rsidRPr="00490790" w14:paraId="348F6A36" w14:textId="77777777" w:rsidTr="00566866">
        <w:trPr>
          <w:trHeight w:val="45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FE5D8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C194EB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90790">
              <w:rPr>
                <w:rFonts w:ascii="Sylfaen" w:eastAsia="Times New Roman" w:hAnsi="Sylfaen" w:cs="Sylfaen"/>
                <w:sz w:val="18"/>
                <w:szCs w:val="18"/>
              </w:rPr>
              <w:t>მშობლიური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90790">
              <w:rPr>
                <w:rFonts w:ascii="Sylfaen" w:eastAsia="Times New Roman" w:hAnsi="Sylfaen" w:cs="Sylfaen"/>
                <w:sz w:val="18"/>
                <w:szCs w:val="18"/>
              </w:rPr>
              <w:t>ენა</w:t>
            </w:r>
            <w:proofErr w:type="spellEnd"/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7AC22E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4-5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782B23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1BC20B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00228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90790" w:rsidRPr="00490790" w14:paraId="3C3148C9" w14:textId="77777777" w:rsidTr="00566866">
        <w:trPr>
          <w:trHeight w:val="45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EA5D80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11E711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90790">
              <w:rPr>
                <w:rFonts w:ascii="Sylfaen" w:eastAsia="Times New Roman" w:hAnsi="Sylfaen" w:cs="Sylfaen"/>
                <w:sz w:val="18"/>
                <w:szCs w:val="18"/>
              </w:rPr>
              <w:t>მათემატიკა</w:t>
            </w:r>
            <w:proofErr w:type="spellEnd"/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DA62D9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0EF958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808EFD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FA80F1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490790" w:rsidRPr="00490790" w14:paraId="63C0AE70" w14:textId="77777777" w:rsidTr="00566866">
        <w:trPr>
          <w:trHeight w:val="45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C21971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6D666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90790">
              <w:rPr>
                <w:rFonts w:ascii="Sylfaen" w:eastAsia="Times New Roman" w:hAnsi="Sylfaen" w:cs="Sylfaen"/>
                <w:sz w:val="18"/>
                <w:szCs w:val="18"/>
              </w:rPr>
              <w:t>პირველი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90790">
              <w:rPr>
                <w:rFonts w:ascii="Sylfaen" w:eastAsia="Times New Roman" w:hAnsi="Sylfaen" w:cs="Sylfaen"/>
                <w:sz w:val="18"/>
                <w:szCs w:val="18"/>
              </w:rPr>
              <w:t>უცხოური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90790">
              <w:rPr>
                <w:rFonts w:ascii="Sylfaen" w:eastAsia="Times New Roman" w:hAnsi="Sylfaen" w:cs="Sylfaen"/>
                <w:sz w:val="18"/>
                <w:szCs w:val="18"/>
              </w:rPr>
              <w:t>ენა</w:t>
            </w:r>
            <w:proofErr w:type="spellEnd"/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6BD26F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74BBD4" w14:textId="77777777" w:rsidR="00490790" w:rsidRPr="00490790" w:rsidRDefault="00490790" w:rsidP="0049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65CC8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3210F0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490790" w:rsidRPr="00490790" w14:paraId="18E48397" w14:textId="77777777" w:rsidTr="00566866">
        <w:trPr>
          <w:trHeight w:val="45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F0E410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6A30CD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90790">
              <w:rPr>
                <w:rFonts w:ascii="Sylfaen" w:eastAsia="Times New Roman" w:hAnsi="Sylfaen" w:cs="Sylfaen"/>
                <w:sz w:val="18"/>
                <w:szCs w:val="18"/>
              </w:rPr>
              <w:t>მეორე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90790">
              <w:rPr>
                <w:rFonts w:ascii="Sylfaen" w:eastAsia="Times New Roman" w:hAnsi="Sylfaen" w:cs="Sylfaen"/>
                <w:sz w:val="18"/>
                <w:szCs w:val="18"/>
              </w:rPr>
              <w:t>უცხოური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90790">
              <w:rPr>
                <w:rFonts w:ascii="Sylfaen" w:eastAsia="Times New Roman" w:hAnsi="Sylfaen" w:cs="Sylfaen"/>
                <w:sz w:val="18"/>
                <w:szCs w:val="18"/>
              </w:rPr>
              <w:t>ენა</w:t>
            </w:r>
            <w:proofErr w:type="spellEnd"/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DEED09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0-2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382D78" w14:textId="77777777" w:rsidR="00490790" w:rsidRPr="00490790" w:rsidRDefault="00490790" w:rsidP="0049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34F4BE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9DCD94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90790" w:rsidRPr="00490790" w14:paraId="2317B7B1" w14:textId="77777777" w:rsidTr="00566866">
        <w:trPr>
          <w:trHeight w:val="45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98FCDE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298F4A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90790">
              <w:rPr>
                <w:rFonts w:ascii="Sylfaen" w:eastAsia="Times New Roman" w:hAnsi="Sylfaen" w:cs="Sylfaen"/>
                <w:sz w:val="18"/>
                <w:szCs w:val="18"/>
              </w:rPr>
              <w:t>ისტორია</w:t>
            </w:r>
            <w:proofErr w:type="spellEnd"/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6ADE08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D48BB6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007E71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FF66CE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490790" w:rsidRPr="00490790" w14:paraId="7873C3F9" w14:textId="77777777" w:rsidTr="00566866">
        <w:trPr>
          <w:trHeight w:val="45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EEC662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D8992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90790">
              <w:rPr>
                <w:rFonts w:ascii="Sylfaen" w:eastAsia="Times New Roman" w:hAnsi="Sylfaen" w:cs="Sylfaen"/>
                <w:sz w:val="18"/>
                <w:szCs w:val="18"/>
              </w:rPr>
              <w:t>გეოგრაფია</w:t>
            </w:r>
            <w:proofErr w:type="spellEnd"/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D39C6D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24DB24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F7A9E1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3CE03F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490790" w:rsidRPr="00490790" w14:paraId="32BE1B10" w14:textId="77777777" w:rsidTr="00566866">
        <w:trPr>
          <w:trHeight w:val="45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3227AA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285023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90790">
              <w:rPr>
                <w:rFonts w:ascii="Sylfaen" w:eastAsia="Times New Roman" w:hAnsi="Sylfaen" w:cs="Sylfaen"/>
                <w:sz w:val="18"/>
                <w:szCs w:val="18"/>
              </w:rPr>
              <w:t>სამოქალაქო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90790">
              <w:rPr>
                <w:rFonts w:ascii="Sylfaen" w:eastAsia="Times New Roman" w:hAnsi="Sylfaen" w:cs="Sylfaen"/>
                <w:sz w:val="18"/>
                <w:szCs w:val="18"/>
              </w:rPr>
              <w:t>განათლება</w:t>
            </w:r>
            <w:proofErr w:type="spellEnd"/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97556F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B573F1" w14:textId="77777777" w:rsidR="00490790" w:rsidRPr="00490790" w:rsidRDefault="00490790" w:rsidP="0049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2DBE9D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F6739D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90790" w:rsidRPr="00490790" w14:paraId="5E5F10EE" w14:textId="77777777" w:rsidTr="00566866">
        <w:trPr>
          <w:trHeight w:val="45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210429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A98073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90790">
              <w:rPr>
                <w:rFonts w:ascii="Sylfaen" w:eastAsia="Times New Roman" w:hAnsi="Sylfaen" w:cs="Sylfaen"/>
                <w:sz w:val="18"/>
                <w:szCs w:val="18"/>
              </w:rPr>
              <w:t>ბიოლოგია</w:t>
            </w:r>
            <w:proofErr w:type="spellEnd"/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B1704E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2E207A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A0AE62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4E92B6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490790" w:rsidRPr="00490790" w14:paraId="16FEAD8F" w14:textId="77777777" w:rsidTr="00566866">
        <w:trPr>
          <w:trHeight w:val="45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1958E0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7337C1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90790">
              <w:rPr>
                <w:rFonts w:ascii="Sylfaen" w:eastAsia="Times New Roman" w:hAnsi="Sylfaen" w:cs="Sylfaen"/>
                <w:sz w:val="18"/>
                <w:szCs w:val="18"/>
              </w:rPr>
              <w:t>ფიზიკა</w:t>
            </w:r>
            <w:proofErr w:type="spellEnd"/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2ED1AA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2E331D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6B9688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7AC5B0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490790" w:rsidRPr="00490790" w14:paraId="4608C8B8" w14:textId="77777777" w:rsidTr="00566866">
        <w:trPr>
          <w:trHeight w:val="45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54F867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CA5CC3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90790">
              <w:rPr>
                <w:rFonts w:ascii="Sylfaen" w:eastAsia="Times New Roman" w:hAnsi="Sylfaen" w:cs="Sylfaen"/>
                <w:sz w:val="18"/>
                <w:szCs w:val="18"/>
              </w:rPr>
              <w:t>ქიმია</w:t>
            </w:r>
            <w:proofErr w:type="spellEnd"/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557A68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45D241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9FE5B9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3CC971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490790" w:rsidRPr="00490790" w14:paraId="0AF8D16B" w14:textId="77777777" w:rsidTr="00566866">
        <w:trPr>
          <w:trHeight w:val="45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091E6C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E0FE6F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90790">
              <w:rPr>
                <w:rFonts w:ascii="Sylfaen" w:eastAsia="Times New Roman" w:hAnsi="Sylfaen" w:cs="Sylfaen"/>
                <w:sz w:val="18"/>
                <w:szCs w:val="18"/>
              </w:rPr>
              <w:t>სპორტი</w:t>
            </w:r>
            <w:proofErr w:type="spellEnd"/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8DC311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811561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1DF889" w14:textId="77777777" w:rsidR="00490790" w:rsidRPr="00490790" w:rsidRDefault="00490790" w:rsidP="00490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D498DB" w14:textId="77777777" w:rsidR="00490790" w:rsidRPr="00490790" w:rsidRDefault="00490790" w:rsidP="00490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90790" w:rsidRPr="00490790" w14:paraId="65CE6818" w14:textId="77777777" w:rsidTr="00566866">
        <w:trPr>
          <w:trHeight w:val="45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86B0C5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382033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90790">
              <w:rPr>
                <w:rFonts w:ascii="Sylfaen" w:eastAsia="Times New Roman" w:hAnsi="Sylfaen" w:cs="Sylfaen"/>
                <w:sz w:val="18"/>
                <w:szCs w:val="18"/>
              </w:rPr>
              <w:t>სახვითი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90790">
              <w:rPr>
                <w:rFonts w:ascii="Sylfaen" w:eastAsia="Times New Roman" w:hAnsi="Sylfaen" w:cs="Sylfaen"/>
                <w:sz w:val="18"/>
                <w:szCs w:val="18"/>
              </w:rPr>
              <w:t>და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90790">
              <w:rPr>
                <w:rFonts w:ascii="Sylfaen" w:eastAsia="Times New Roman" w:hAnsi="Sylfaen" w:cs="Sylfaen"/>
                <w:sz w:val="18"/>
                <w:szCs w:val="18"/>
              </w:rPr>
              <w:t>გამოყენებითი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90790">
              <w:rPr>
                <w:rFonts w:ascii="Sylfaen" w:eastAsia="Times New Roman" w:hAnsi="Sylfaen" w:cs="Sylfaen"/>
                <w:sz w:val="18"/>
                <w:szCs w:val="18"/>
              </w:rPr>
              <w:t>ხელოვნება</w:t>
            </w:r>
            <w:proofErr w:type="spellEnd"/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382BEE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FA166A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 </w:t>
            </w:r>
            <w:proofErr w:type="spellStart"/>
            <w:r w:rsidRPr="00490790">
              <w:rPr>
                <w:rFonts w:ascii="Sylfaen" w:eastAsia="Times New Roman" w:hAnsi="Sylfaen" w:cs="Sylfaen"/>
                <w:sz w:val="18"/>
                <w:szCs w:val="18"/>
              </w:rPr>
              <w:t>სემესტრი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</w:t>
            </w:r>
          </w:p>
          <w:p w14:paraId="623AA8E3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90790">
              <w:rPr>
                <w:rFonts w:ascii="Sylfaen" w:eastAsia="Times New Roman" w:hAnsi="Sylfaen" w:cs="Sylfaen"/>
                <w:sz w:val="18"/>
                <w:szCs w:val="18"/>
              </w:rPr>
              <w:t>კვირაში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 </w:t>
            </w:r>
            <w:proofErr w:type="spellStart"/>
            <w:r w:rsidRPr="00490790">
              <w:rPr>
                <w:rFonts w:ascii="Sylfaen" w:eastAsia="Times New Roman" w:hAnsi="Sylfaen" w:cs="Sylfaen"/>
                <w:sz w:val="18"/>
                <w:szCs w:val="18"/>
              </w:rPr>
              <w:t>საათი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6DF822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D5313B" w14:textId="77777777" w:rsidR="00490790" w:rsidRPr="00490790" w:rsidRDefault="00490790" w:rsidP="00490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90790" w:rsidRPr="00490790" w14:paraId="645F8A4A" w14:textId="77777777" w:rsidTr="00566866">
        <w:trPr>
          <w:trHeight w:val="45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C3B62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FEF033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90790">
              <w:rPr>
                <w:rFonts w:ascii="Sylfaen" w:eastAsia="Times New Roman" w:hAnsi="Sylfaen" w:cs="Sylfaen"/>
                <w:sz w:val="18"/>
                <w:szCs w:val="18"/>
              </w:rPr>
              <w:t>მუსიკა</w:t>
            </w:r>
            <w:proofErr w:type="spellEnd"/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51A6F3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7E8AA0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II </w:t>
            </w:r>
            <w:proofErr w:type="spellStart"/>
            <w:r w:rsidRPr="00490790">
              <w:rPr>
                <w:rFonts w:ascii="Sylfaen" w:eastAsia="Times New Roman" w:hAnsi="Sylfaen" w:cs="Sylfaen"/>
                <w:sz w:val="18"/>
                <w:szCs w:val="18"/>
              </w:rPr>
              <w:t>სემესტრი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</w:t>
            </w:r>
          </w:p>
          <w:p w14:paraId="2598E781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90790">
              <w:rPr>
                <w:rFonts w:ascii="Sylfaen" w:eastAsia="Times New Roman" w:hAnsi="Sylfaen" w:cs="Sylfaen"/>
                <w:sz w:val="18"/>
                <w:szCs w:val="18"/>
              </w:rPr>
              <w:t>კვირაში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 </w:t>
            </w:r>
            <w:proofErr w:type="spellStart"/>
            <w:r w:rsidRPr="00490790">
              <w:rPr>
                <w:rFonts w:ascii="Sylfaen" w:eastAsia="Times New Roman" w:hAnsi="Sylfaen" w:cs="Sylfaen"/>
                <w:sz w:val="18"/>
                <w:szCs w:val="18"/>
              </w:rPr>
              <w:t>საათი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F60F5C" w14:textId="77777777" w:rsidR="00490790" w:rsidRPr="00490790" w:rsidRDefault="00490790" w:rsidP="00490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B831E8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90790" w:rsidRPr="00490790" w14:paraId="2567316F" w14:textId="77777777" w:rsidTr="00566866">
        <w:trPr>
          <w:trHeight w:val="615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492036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657D99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90790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სავალდებულო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90790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საათების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90790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რაოდენობა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90790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კვირაში</w:t>
            </w:r>
            <w:proofErr w:type="spellEnd"/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904972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32.5-34.5</w:t>
            </w:r>
          </w:p>
        </w:tc>
        <w:tc>
          <w:tcPr>
            <w:tcW w:w="51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5E85B7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  </w:t>
            </w:r>
          </w:p>
          <w:p w14:paraId="373C7527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7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14:paraId="02E0481E" w14:textId="77777777" w:rsidR="00490790" w:rsidRPr="00490790" w:rsidRDefault="00490790" w:rsidP="004907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3B63BD" w14:textId="77777777" w:rsidR="00490790" w:rsidRPr="00490790" w:rsidRDefault="00490790" w:rsidP="00490790">
      <w:pPr>
        <w:spacing w:before="100" w:beforeAutospacing="1" w:after="100" w:afterAutospacing="1" w:line="240" w:lineRule="auto"/>
        <w:jc w:val="both"/>
        <w:rPr>
          <w:rFonts w:ascii="Sylfaen" w:eastAsia="Times New Roman" w:hAnsi="Sylfaen" w:cs="Sylfaen"/>
          <w:b/>
          <w:bCs/>
          <w:sz w:val="24"/>
          <w:szCs w:val="24"/>
        </w:rPr>
      </w:pPr>
      <w:r w:rsidRPr="0049079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90790">
        <w:rPr>
          <w:rFonts w:ascii="Sylfaen" w:eastAsia="Times New Roman" w:hAnsi="Sylfaen" w:cs="Sylfaen"/>
          <w:b/>
          <w:bCs/>
          <w:sz w:val="24"/>
          <w:szCs w:val="24"/>
        </w:rPr>
        <w:t xml:space="preserve">XI </w:t>
      </w:r>
      <w:proofErr w:type="spellStart"/>
      <w:r w:rsidRPr="00490790">
        <w:rPr>
          <w:rFonts w:ascii="Sylfaen" w:eastAsia="Times New Roman" w:hAnsi="Sylfaen" w:cs="Sylfaen"/>
          <w:b/>
          <w:bCs/>
          <w:sz w:val="24"/>
          <w:szCs w:val="24"/>
        </w:rPr>
        <w:t>კლასი</w:t>
      </w:r>
      <w:proofErr w:type="spellEnd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9"/>
      </w:tblGrid>
      <w:tr w:rsidR="00490790" w:rsidRPr="00490790" w14:paraId="59EF2C04" w14:textId="77777777" w:rsidTr="00566866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946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4"/>
              <w:gridCol w:w="3515"/>
              <w:gridCol w:w="1149"/>
              <w:gridCol w:w="1832"/>
              <w:gridCol w:w="1754"/>
              <w:gridCol w:w="801"/>
            </w:tblGrid>
            <w:tr w:rsidR="00490790" w:rsidRPr="00490790" w14:paraId="73F0F535" w14:textId="77777777" w:rsidTr="00566866">
              <w:trPr>
                <w:trHeight w:val="810"/>
                <w:tblCellSpacing w:w="0" w:type="dxa"/>
              </w:trPr>
              <w:tc>
                <w:tcPr>
                  <w:tcW w:w="4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6E3663" w14:textId="77777777" w:rsidR="00490790" w:rsidRPr="00490790" w:rsidRDefault="00490790" w:rsidP="0049079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0790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</w:rPr>
                    <w:t xml:space="preserve">№      </w:t>
                  </w:r>
                </w:p>
              </w:tc>
              <w:tc>
                <w:tcPr>
                  <w:tcW w:w="367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292D96" w14:textId="77777777" w:rsidR="00490790" w:rsidRPr="00490790" w:rsidRDefault="00490790" w:rsidP="0049079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90790">
                    <w:rPr>
                      <w:rFonts w:ascii="Sylfaen" w:eastAsia="Times New Roman" w:hAnsi="Sylfaen" w:cs="Sylfaen"/>
                      <w:b/>
                      <w:bCs/>
                      <w:sz w:val="17"/>
                      <w:szCs w:val="17"/>
                    </w:rPr>
                    <w:t>საგანი</w:t>
                  </w:r>
                  <w:proofErr w:type="spellEnd"/>
                </w:p>
              </w:tc>
              <w:tc>
                <w:tcPr>
                  <w:tcW w:w="120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C6A11F" w14:textId="77777777" w:rsidR="00490790" w:rsidRPr="00490790" w:rsidRDefault="00490790" w:rsidP="0049079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90790">
                    <w:rPr>
                      <w:rFonts w:ascii="Sylfaen" w:eastAsia="Times New Roman" w:hAnsi="Sylfaen" w:cs="Sylfaen"/>
                      <w:b/>
                      <w:bCs/>
                      <w:sz w:val="17"/>
                      <w:szCs w:val="17"/>
                    </w:rPr>
                    <w:t>საათების</w:t>
                  </w:r>
                  <w:proofErr w:type="spellEnd"/>
                  <w:r w:rsidRPr="00490790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490790">
                    <w:rPr>
                      <w:rFonts w:ascii="Sylfaen" w:eastAsia="Times New Roman" w:hAnsi="Sylfaen" w:cs="Sylfaen"/>
                      <w:b/>
                      <w:bCs/>
                      <w:sz w:val="17"/>
                      <w:szCs w:val="17"/>
                    </w:rPr>
                    <w:t>რაოდენობა</w:t>
                  </w:r>
                  <w:proofErr w:type="spellEnd"/>
                  <w:r w:rsidRPr="00490790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490790">
                    <w:rPr>
                      <w:rFonts w:ascii="Sylfaen" w:eastAsia="Times New Roman" w:hAnsi="Sylfaen" w:cs="Sylfaen"/>
                      <w:b/>
                      <w:bCs/>
                      <w:sz w:val="17"/>
                      <w:szCs w:val="17"/>
                    </w:rPr>
                    <w:t>კვირაში</w:t>
                  </w:r>
                  <w:proofErr w:type="spellEnd"/>
                </w:p>
              </w:tc>
              <w:tc>
                <w:tcPr>
                  <w:tcW w:w="205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1FDCA1" w14:textId="77777777" w:rsidR="00490790" w:rsidRPr="00490790" w:rsidRDefault="00490790" w:rsidP="0049079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90790">
                    <w:rPr>
                      <w:rFonts w:ascii="Sylfaen" w:eastAsia="Times New Roman" w:hAnsi="Sylfaen" w:cs="Sylfaen"/>
                      <w:b/>
                      <w:bCs/>
                      <w:sz w:val="17"/>
                      <w:szCs w:val="17"/>
                    </w:rPr>
                    <w:t>შენიშვნა</w:t>
                  </w:r>
                  <w:proofErr w:type="spellEnd"/>
                </w:p>
              </w:tc>
              <w:tc>
                <w:tcPr>
                  <w:tcW w:w="286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5FF96F" w14:textId="77777777" w:rsidR="00490790" w:rsidRPr="00490790" w:rsidRDefault="00490790" w:rsidP="0049079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90790">
                    <w:rPr>
                      <w:rFonts w:ascii="Sylfaen" w:eastAsia="Times New Roman" w:hAnsi="Sylfaen" w:cs="Sylfaen"/>
                      <w:b/>
                      <w:bCs/>
                      <w:sz w:val="17"/>
                      <w:szCs w:val="17"/>
                    </w:rPr>
                    <w:t>შემაჯამებელი</w:t>
                  </w:r>
                  <w:proofErr w:type="spellEnd"/>
                  <w:r w:rsidRPr="00490790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490790">
                    <w:rPr>
                      <w:rFonts w:ascii="Sylfaen" w:eastAsia="Times New Roman" w:hAnsi="Sylfaen" w:cs="Sylfaen"/>
                      <w:b/>
                      <w:bCs/>
                      <w:sz w:val="17"/>
                      <w:szCs w:val="17"/>
                    </w:rPr>
                    <w:t>დავალების</w:t>
                  </w:r>
                  <w:proofErr w:type="spellEnd"/>
                  <w:r w:rsidRPr="00490790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490790">
                    <w:rPr>
                      <w:rFonts w:ascii="Sylfaen" w:eastAsia="Times New Roman" w:hAnsi="Sylfaen" w:cs="Sylfaen"/>
                      <w:b/>
                      <w:bCs/>
                      <w:sz w:val="17"/>
                      <w:szCs w:val="17"/>
                    </w:rPr>
                    <w:t>სავალდებულო</w:t>
                  </w:r>
                  <w:proofErr w:type="spellEnd"/>
                  <w:r w:rsidRPr="00490790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490790">
                    <w:rPr>
                      <w:rFonts w:ascii="Sylfaen" w:eastAsia="Times New Roman" w:hAnsi="Sylfaen" w:cs="Sylfaen"/>
                      <w:b/>
                      <w:bCs/>
                      <w:sz w:val="17"/>
                      <w:szCs w:val="17"/>
                    </w:rPr>
                    <w:t>მინიმალური</w:t>
                  </w:r>
                  <w:proofErr w:type="spellEnd"/>
                  <w:r w:rsidRPr="00490790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490790">
                    <w:rPr>
                      <w:rFonts w:ascii="Sylfaen" w:eastAsia="Times New Roman" w:hAnsi="Sylfaen" w:cs="Sylfaen"/>
                      <w:b/>
                      <w:bCs/>
                      <w:sz w:val="17"/>
                      <w:szCs w:val="17"/>
                    </w:rPr>
                    <w:t>რაოდენობა</w:t>
                  </w:r>
                  <w:proofErr w:type="spellEnd"/>
                </w:p>
              </w:tc>
            </w:tr>
            <w:tr w:rsidR="00490790" w:rsidRPr="00490790" w14:paraId="7ECB8DE3" w14:textId="77777777" w:rsidTr="00566866">
              <w:trPr>
                <w:trHeight w:val="225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FBE2F1" w14:textId="77777777" w:rsidR="00490790" w:rsidRPr="00490790" w:rsidRDefault="00490790" w:rsidP="00490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3E3EF2" w14:textId="77777777" w:rsidR="00490790" w:rsidRPr="00490790" w:rsidRDefault="00490790" w:rsidP="00490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01AC72" w14:textId="77777777" w:rsidR="00490790" w:rsidRPr="00490790" w:rsidRDefault="00490790" w:rsidP="00490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4165C8" w14:textId="77777777" w:rsidR="00490790" w:rsidRPr="00490790" w:rsidRDefault="00490790" w:rsidP="00490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6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EA97B9" w14:textId="77777777" w:rsidR="00490790" w:rsidRPr="00490790" w:rsidRDefault="00490790" w:rsidP="0049079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90790">
                    <w:rPr>
                      <w:rFonts w:ascii="Sylfaen" w:eastAsia="Times New Roman" w:hAnsi="Sylfaen" w:cs="Sylfaen"/>
                      <w:b/>
                      <w:bCs/>
                      <w:sz w:val="17"/>
                      <w:szCs w:val="17"/>
                    </w:rPr>
                    <w:t>სემესტრი</w:t>
                  </w:r>
                  <w:proofErr w:type="spellEnd"/>
                </w:p>
              </w:tc>
            </w:tr>
            <w:tr w:rsidR="00490790" w:rsidRPr="00490790" w14:paraId="53E149E9" w14:textId="77777777" w:rsidTr="00566866">
              <w:trPr>
                <w:trHeight w:val="165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0F3D11" w14:textId="77777777" w:rsidR="00490790" w:rsidRPr="00490790" w:rsidRDefault="00490790" w:rsidP="00490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A69BE6" w14:textId="77777777" w:rsidR="00490790" w:rsidRPr="00490790" w:rsidRDefault="00490790" w:rsidP="00490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B7C7E1" w14:textId="77777777" w:rsidR="00490790" w:rsidRPr="00490790" w:rsidRDefault="00490790" w:rsidP="00490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7BF05C" w14:textId="77777777" w:rsidR="00490790" w:rsidRPr="00490790" w:rsidRDefault="00490790" w:rsidP="00490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C0C95F" w14:textId="77777777" w:rsidR="00490790" w:rsidRPr="00490790" w:rsidRDefault="00490790" w:rsidP="0049079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0790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</w:rPr>
                    <w:t>I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FA1415" w14:textId="77777777" w:rsidR="00490790" w:rsidRPr="00490790" w:rsidRDefault="00490790" w:rsidP="0049079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0790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</w:rPr>
                    <w:t>II</w:t>
                  </w:r>
                </w:p>
              </w:tc>
            </w:tr>
            <w:tr w:rsidR="00490790" w:rsidRPr="00490790" w14:paraId="6A80D5A2" w14:textId="77777777" w:rsidTr="00566866">
              <w:trPr>
                <w:trHeight w:val="15"/>
                <w:tblCellSpacing w:w="0" w:type="dxa"/>
              </w:trPr>
              <w:tc>
                <w:tcPr>
                  <w:tcW w:w="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DD5926" w14:textId="77777777" w:rsidR="00490790" w:rsidRPr="00490790" w:rsidRDefault="00490790" w:rsidP="0049079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0790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3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B1B0B1" w14:textId="28DF200A" w:rsidR="00490790" w:rsidRPr="00490790" w:rsidRDefault="00490790" w:rsidP="004907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0790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 </w:t>
                  </w:r>
                  <w:proofErr w:type="spellStart"/>
                  <w:r w:rsidR="004E3EF9" w:rsidRPr="004E3EF9">
                    <w:rPr>
                      <w:rFonts w:ascii="Sylfaen" w:eastAsia="Times New Roman" w:hAnsi="Sylfaen" w:cs="Sylfaen"/>
                      <w:sz w:val="17"/>
                      <w:szCs w:val="17"/>
                    </w:rPr>
                    <w:t>ქართული</w:t>
                  </w:r>
                  <w:proofErr w:type="spellEnd"/>
                  <w:r w:rsidR="004E3EF9" w:rsidRPr="004E3EF9">
                    <w:rPr>
                      <w:rFonts w:ascii="Sylfaen" w:eastAsia="Times New Roman" w:hAnsi="Sylfaen" w:cs="Sylfaen"/>
                      <w:sz w:val="17"/>
                      <w:szCs w:val="17"/>
                    </w:rPr>
                    <w:t xml:space="preserve"> </w:t>
                  </w:r>
                  <w:proofErr w:type="spellStart"/>
                  <w:r w:rsidR="004E3EF9" w:rsidRPr="004E3EF9">
                    <w:rPr>
                      <w:rFonts w:ascii="Sylfaen" w:eastAsia="Times New Roman" w:hAnsi="Sylfaen" w:cs="Sylfaen"/>
                      <w:sz w:val="17"/>
                      <w:szCs w:val="17"/>
                    </w:rPr>
                    <w:t>ენა</w:t>
                  </w:r>
                  <w:proofErr w:type="spellEnd"/>
                  <w:r w:rsidR="004E3EF9" w:rsidRPr="004E3EF9">
                    <w:rPr>
                      <w:rFonts w:ascii="Sylfaen" w:eastAsia="Times New Roman" w:hAnsi="Sylfaen" w:cs="Sylfaen"/>
                      <w:sz w:val="17"/>
                      <w:szCs w:val="17"/>
                    </w:rPr>
                    <w:t xml:space="preserve"> </w:t>
                  </w:r>
                  <w:r w:rsidR="00164DAC" w:rsidRPr="00164DAC">
                    <w:rPr>
                      <w:rFonts w:ascii="Sylfaen" w:eastAsia="Times New Roman" w:hAnsi="Sylfaen" w:cs="Sylfaen"/>
                      <w:sz w:val="17"/>
                      <w:szCs w:val="17"/>
                    </w:rPr>
                    <w:t>(</w:t>
                  </w:r>
                  <w:proofErr w:type="spellStart"/>
                  <w:r w:rsidR="00164DAC" w:rsidRPr="00164DAC">
                    <w:rPr>
                      <w:rFonts w:ascii="Sylfaen" w:eastAsia="Times New Roman" w:hAnsi="Sylfaen" w:cs="Sylfaen"/>
                      <w:sz w:val="17"/>
                      <w:szCs w:val="17"/>
                    </w:rPr>
                    <w:t>არაქართულენოვანი</w:t>
                  </w:r>
                  <w:proofErr w:type="spellEnd"/>
                  <w:r w:rsidR="00164DAC" w:rsidRPr="00164DAC">
                    <w:rPr>
                      <w:rFonts w:ascii="Sylfaen" w:eastAsia="Times New Roman" w:hAnsi="Sylfaen" w:cs="Sylfaen"/>
                      <w:sz w:val="17"/>
                      <w:szCs w:val="17"/>
                    </w:rPr>
                    <w:t xml:space="preserve"> </w:t>
                  </w:r>
                  <w:proofErr w:type="spellStart"/>
                  <w:r w:rsidR="00164DAC" w:rsidRPr="00164DAC">
                    <w:rPr>
                      <w:rFonts w:ascii="Sylfaen" w:eastAsia="Times New Roman" w:hAnsi="Sylfaen" w:cs="Sylfaen"/>
                      <w:sz w:val="17"/>
                      <w:szCs w:val="17"/>
                    </w:rPr>
                    <w:t>სკოლებისთვის</w:t>
                  </w:r>
                  <w:proofErr w:type="spellEnd"/>
                  <w:r w:rsidR="00164DAC" w:rsidRPr="00164DAC">
                    <w:rPr>
                      <w:rFonts w:ascii="Sylfaen" w:eastAsia="Times New Roman" w:hAnsi="Sylfaen" w:cs="Sylfaen"/>
                      <w:sz w:val="17"/>
                      <w:szCs w:val="17"/>
                    </w:rPr>
                    <w:t>/</w:t>
                  </w:r>
                  <w:proofErr w:type="spellStart"/>
                  <w:r w:rsidR="00164DAC" w:rsidRPr="00164DAC">
                    <w:rPr>
                      <w:rFonts w:ascii="Sylfaen" w:eastAsia="Times New Roman" w:hAnsi="Sylfaen" w:cs="Sylfaen"/>
                      <w:sz w:val="17"/>
                      <w:szCs w:val="17"/>
                    </w:rPr>
                    <w:t>სექტორებისთვის</w:t>
                  </w:r>
                  <w:proofErr w:type="spellEnd"/>
                  <w:r w:rsidR="00164DAC" w:rsidRPr="00164DAC">
                    <w:rPr>
                      <w:rFonts w:ascii="Sylfaen" w:eastAsia="Times New Roman" w:hAnsi="Sylfaen" w:cs="Sylfaen"/>
                      <w:sz w:val="17"/>
                      <w:szCs w:val="17"/>
                    </w:rPr>
                    <w:t>)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D43E62" w14:textId="77777777" w:rsidR="00490790" w:rsidRPr="00490790" w:rsidRDefault="00490790" w:rsidP="0049079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0790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5</w:t>
                  </w:r>
                </w:p>
              </w:tc>
              <w:tc>
                <w:tcPr>
                  <w:tcW w:w="20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6A0566" w14:textId="77777777" w:rsidR="00490790" w:rsidRPr="00490790" w:rsidRDefault="00490790" w:rsidP="004907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07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5E050E" w14:textId="77777777" w:rsidR="00490790" w:rsidRPr="00490790" w:rsidRDefault="00490790" w:rsidP="0049079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0790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4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F4AC3F" w14:textId="77777777" w:rsidR="00490790" w:rsidRPr="00490790" w:rsidRDefault="00490790" w:rsidP="0049079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0790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5</w:t>
                  </w:r>
                </w:p>
              </w:tc>
            </w:tr>
            <w:tr w:rsidR="00490790" w:rsidRPr="00490790" w14:paraId="54034C5C" w14:textId="77777777" w:rsidTr="00566866">
              <w:trPr>
                <w:trHeight w:val="285"/>
                <w:tblCellSpacing w:w="0" w:type="dxa"/>
              </w:trPr>
              <w:tc>
                <w:tcPr>
                  <w:tcW w:w="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90A581" w14:textId="77777777" w:rsidR="00490790" w:rsidRPr="00490790" w:rsidRDefault="00490790" w:rsidP="0049079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0790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lastRenderedPageBreak/>
                    <w:t>2</w:t>
                  </w:r>
                </w:p>
              </w:tc>
              <w:tc>
                <w:tcPr>
                  <w:tcW w:w="3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2A3728" w14:textId="77777777" w:rsidR="00490790" w:rsidRPr="00490790" w:rsidRDefault="00490790" w:rsidP="004907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0790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 </w:t>
                  </w:r>
                  <w:proofErr w:type="spellStart"/>
                  <w:r w:rsidRPr="00490790">
                    <w:rPr>
                      <w:rFonts w:ascii="Sylfaen" w:eastAsia="Times New Roman" w:hAnsi="Sylfaen" w:cs="Sylfaen"/>
                      <w:sz w:val="17"/>
                      <w:szCs w:val="17"/>
                    </w:rPr>
                    <w:t>მშობლიური</w:t>
                  </w:r>
                  <w:proofErr w:type="spellEnd"/>
                  <w:r w:rsidRPr="00490790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490790">
                    <w:rPr>
                      <w:rFonts w:ascii="Sylfaen" w:eastAsia="Times New Roman" w:hAnsi="Sylfaen" w:cs="Sylfaen"/>
                      <w:sz w:val="17"/>
                      <w:szCs w:val="17"/>
                    </w:rPr>
                    <w:t>ენა</w:t>
                  </w:r>
                  <w:proofErr w:type="spellEnd"/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92C596" w14:textId="77777777" w:rsidR="00490790" w:rsidRPr="00490790" w:rsidRDefault="00490790" w:rsidP="0049079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0790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4.5</w:t>
                  </w:r>
                </w:p>
              </w:tc>
              <w:tc>
                <w:tcPr>
                  <w:tcW w:w="20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B2CCFB" w14:textId="77777777" w:rsidR="00490790" w:rsidRPr="00490790" w:rsidRDefault="00490790" w:rsidP="004907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07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6E8996" w14:textId="77777777" w:rsidR="00490790" w:rsidRPr="00490790" w:rsidRDefault="00490790" w:rsidP="0049079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0790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4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A0EF25" w14:textId="77777777" w:rsidR="00490790" w:rsidRPr="00490790" w:rsidRDefault="00490790" w:rsidP="0049079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0790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5</w:t>
                  </w:r>
                </w:p>
              </w:tc>
            </w:tr>
            <w:tr w:rsidR="00490790" w:rsidRPr="00490790" w14:paraId="7CFB0AB3" w14:textId="77777777" w:rsidTr="00566866">
              <w:trPr>
                <w:trHeight w:val="285"/>
                <w:tblCellSpacing w:w="0" w:type="dxa"/>
              </w:trPr>
              <w:tc>
                <w:tcPr>
                  <w:tcW w:w="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95512C" w14:textId="77777777" w:rsidR="00490790" w:rsidRPr="00490790" w:rsidRDefault="00490790" w:rsidP="0049079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0790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3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57C01B" w14:textId="77777777" w:rsidR="00490790" w:rsidRPr="00490790" w:rsidRDefault="00490790" w:rsidP="004907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0790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 </w:t>
                  </w:r>
                  <w:proofErr w:type="spellStart"/>
                  <w:r w:rsidRPr="00490790">
                    <w:rPr>
                      <w:rFonts w:ascii="Sylfaen" w:eastAsia="Times New Roman" w:hAnsi="Sylfaen" w:cs="Sylfaen"/>
                      <w:sz w:val="17"/>
                      <w:szCs w:val="17"/>
                    </w:rPr>
                    <w:t>მათემატიკა</w:t>
                  </w:r>
                  <w:proofErr w:type="spellEnd"/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718B59" w14:textId="77777777" w:rsidR="00490790" w:rsidRPr="00490790" w:rsidRDefault="00490790" w:rsidP="0049079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0790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5</w:t>
                  </w:r>
                </w:p>
              </w:tc>
              <w:tc>
                <w:tcPr>
                  <w:tcW w:w="20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FBB05E" w14:textId="77777777" w:rsidR="00490790" w:rsidRPr="00490790" w:rsidRDefault="00490790" w:rsidP="004907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07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A9FA96" w14:textId="77777777" w:rsidR="00490790" w:rsidRPr="00490790" w:rsidRDefault="00490790" w:rsidP="0049079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0790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4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FF30AB" w14:textId="77777777" w:rsidR="00490790" w:rsidRPr="00490790" w:rsidRDefault="00490790" w:rsidP="0049079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0790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6</w:t>
                  </w:r>
                </w:p>
              </w:tc>
            </w:tr>
            <w:tr w:rsidR="00490790" w:rsidRPr="00490790" w14:paraId="53E0BAE3" w14:textId="77777777" w:rsidTr="00566866">
              <w:trPr>
                <w:trHeight w:val="360"/>
                <w:tblCellSpacing w:w="0" w:type="dxa"/>
              </w:trPr>
              <w:tc>
                <w:tcPr>
                  <w:tcW w:w="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D67B86" w14:textId="77777777" w:rsidR="00490790" w:rsidRPr="00490790" w:rsidRDefault="00490790" w:rsidP="0049079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0790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4</w:t>
                  </w:r>
                </w:p>
              </w:tc>
              <w:tc>
                <w:tcPr>
                  <w:tcW w:w="3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4D9F51" w14:textId="77777777" w:rsidR="00490790" w:rsidRPr="00490790" w:rsidRDefault="00490790" w:rsidP="004907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0790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 </w:t>
                  </w:r>
                  <w:proofErr w:type="spellStart"/>
                  <w:r w:rsidRPr="00490790">
                    <w:rPr>
                      <w:rFonts w:ascii="Sylfaen" w:eastAsia="Times New Roman" w:hAnsi="Sylfaen" w:cs="Sylfaen"/>
                      <w:sz w:val="17"/>
                      <w:szCs w:val="17"/>
                    </w:rPr>
                    <w:t>პირველი</w:t>
                  </w:r>
                  <w:proofErr w:type="spellEnd"/>
                  <w:r w:rsidRPr="00490790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490790">
                    <w:rPr>
                      <w:rFonts w:ascii="Sylfaen" w:eastAsia="Times New Roman" w:hAnsi="Sylfaen" w:cs="Sylfaen"/>
                      <w:sz w:val="17"/>
                      <w:szCs w:val="17"/>
                    </w:rPr>
                    <w:t>უცხოური</w:t>
                  </w:r>
                  <w:proofErr w:type="spellEnd"/>
                  <w:r w:rsidRPr="00490790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490790">
                    <w:rPr>
                      <w:rFonts w:ascii="Sylfaen" w:eastAsia="Times New Roman" w:hAnsi="Sylfaen" w:cs="Sylfaen"/>
                      <w:sz w:val="17"/>
                      <w:szCs w:val="17"/>
                    </w:rPr>
                    <w:t>ენა</w:t>
                  </w:r>
                  <w:proofErr w:type="spellEnd"/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E5C5E2" w14:textId="77777777" w:rsidR="00490790" w:rsidRPr="00490790" w:rsidRDefault="00490790" w:rsidP="0049079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0790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2</w:t>
                  </w:r>
                </w:p>
              </w:tc>
              <w:tc>
                <w:tcPr>
                  <w:tcW w:w="205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E558AD" w14:textId="77777777" w:rsidR="00490790" w:rsidRPr="00490790" w:rsidRDefault="00490790" w:rsidP="00490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07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87BC10" w14:textId="77777777" w:rsidR="00490790" w:rsidRPr="00490790" w:rsidRDefault="00490790" w:rsidP="0049079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0790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2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469C22" w14:textId="77777777" w:rsidR="00490790" w:rsidRPr="00490790" w:rsidRDefault="00490790" w:rsidP="0049079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0790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3</w:t>
                  </w:r>
                </w:p>
              </w:tc>
            </w:tr>
            <w:tr w:rsidR="00490790" w:rsidRPr="00490790" w14:paraId="3F1FE51D" w14:textId="77777777" w:rsidTr="00566866">
              <w:trPr>
                <w:trHeight w:val="15"/>
                <w:tblCellSpacing w:w="0" w:type="dxa"/>
              </w:trPr>
              <w:tc>
                <w:tcPr>
                  <w:tcW w:w="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6E7E17" w14:textId="77777777" w:rsidR="00490790" w:rsidRPr="00490790" w:rsidRDefault="00490790" w:rsidP="0049079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0790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5</w:t>
                  </w:r>
                </w:p>
              </w:tc>
              <w:tc>
                <w:tcPr>
                  <w:tcW w:w="3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E81A35" w14:textId="77777777" w:rsidR="00490790" w:rsidRPr="00490790" w:rsidRDefault="00490790" w:rsidP="004907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0790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 </w:t>
                  </w:r>
                  <w:proofErr w:type="spellStart"/>
                  <w:r w:rsidRPr="00490790">
                    <w:rPr>
                      <w:rFonts w:ascii="Sylfaen" w:eastAsia="Times New Roman" w:hAnsi="Sylfaen" w:cs="Sylfaen"/>
                      <w:sz w:val="17"/>
                      <w:szCs w:val="17"/>
                    </w:rPr>
                    <w:t>მეორე</w:t>
                  </w:r>
                  <w:proofErr w:type="spellEnd"/>
                  <w:r w:rsidRPr="00490790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490790">
                    <w:rPr>
                      <w:rFonts w:ascii="Sylfaen" w:eastAsia="Times New Roman" w:hAnsi="Sylfaen" w:cs="Sylfaen"/>
                      <w:sz w:val="17"/>
                      <w:szCs w:val="17"/>
                    </w:rPr>
                    <w:t>უცხოური</w:t>
                  </w:r>
                  <w:proofErr w:type="spellEnd"/>
                  <w:r w:rsidRPr="00490790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490790">
                    <w:rPr>
                      <w:rFonts w:ascii="Sylfaen" w:eastAsia="Times New Roman" w:hAnsi="Sylfaen" w:cs="Sylfaen"/>
                      <w:sz w:val="17"/>
                      <w:szCs w:val="17"/>
                    </w:rPr>
                    <w:t>ენა</w:t>
                  </w:r>
                  <w:proofErr w:type="spellEnd"/>
                  <w:r w:rsidRPr="00490790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 xml:space="preserve"> (</w:t>
                  </w:r>
                  <w:proofErr w:type="spellStart"/>
                  <w:r w:rsidRPr="00490790">
                    <w:rPr>
                      <w:rFonts w:ascii="Sylfaen" w:eastAsia="Times New Roman" w:hAnsi="Sylfaen" w:cs="Sylfaen"/>
                      <w:sz w:val="17"/>
                      <w:szCs w:val="17"/>
                    </w:rPr>
                    <w:t>არაქართულენოვანი</w:t>
                  </w:r>
                  <w:proofErr w:type="spellEnd"/>
                  <w:r w:rsidRPr="00490790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490790">
                    <w:rPr>
                      <w:rFonts w:ascii="Sylfaen" w:eastAsia="Times New Roman" w:hAnsi="Sylfaen" w:cs="Sylfaen"/>
                      <w:sz w:val="17"/>
                      <w:szCs w:val="17"/>
                    </w:rPr>
                    <w:t>სკოლებისათვის</w:t>
                  </w:r>
                  <w:proofErr w:type="spellEnd"/>
                  <w:r w:rsidRPr="00490790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/</w:t>
                  </w:r>
                  <w:proofErr w:type="spellStart"/>
                  <w:r w:rsidRPr="00490790">
                    <w:rPr>
                      <w:rFonts w:ascii="Sylfaen" w:eastAsia="Times New Roman" w:hAnsi="Sylfaen" w:cs="Sylfaen"/>
                      <w:sz w:val="17"/>
                      <w:szCs w:val="17"/>
                    </w:rPr>
                    <w:t>სექტორებისათვის</w:t>
                  </w:r>
                  <w:proofErr w:type="spellEnd"/>
                  <w:r w:rsidRPr="00490790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)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426C25" w14:textId="77777777" w:rsidR="00490790" w:rsidRPr="00490790" w:rsidRDefault="00490790" w:rsidP="0049079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0790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0-2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3BC23F" w14:textId="77777777" w:rsidR="00490790" w:rsidRPr="00490790" w:rsidRDefault="00490790" w:rsidP="00490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97E000" w14:textId="77777777" w:rsidR="00490790" w:rsidRPr="00490790" w:rsidRDefault="00490790" w:rsidP="0049079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0790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2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79362B" w14:textId="77777777" w:rsidR="00490790" w:rsidRPr="00490790" w:rsidRDefault="00490790" w:rsidP="0049079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0790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2</w:t>
                  </w:r>
                </w:p>
              </w:tc>
            </w:tr>
            <w:tr w:rsidR="00490790" w:rsidRPr="00490790" w14:paraId="06AAF0C5" w14:textId="77777777" w:rsidTr="00566866">
              <w:trPr>
                <w:trHeight w:val="285"/>
                <w:tblCellSpacing w:w="0" w:type="dxa"/>
              </w:trPr>
              <w:tc>
                <w:tcPr>
                  <w:tcW w:w="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A56D0A" w14:textId="77777777" w:rsidR="00490790" w:rsidRPr="00490790" w:rsidRDefault="00490790" w:rsidP="0049079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0790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3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54FADC" w14:textId="77777777" w:rsidR="00490790" w:rsidRPr="00490790" w:rsidRDefault="00490790" w:rsidP="004907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0790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 </w:t>
                  </w:r>
                  <w:proofErr w:type="spellStart"/>
                  <w:r w:rsidRPr="00490790">
                    <w:rPr>
                      <w:rFonts w:ascii="Sylfaen" w:eastAsia="Times New Roman" w:hAnsi="Sylfaen" w:cs="Sylfaen"/>
                      <w:sz w:val="17"/>
                      <w:szCs w:val="17"/>
                    </w:rPr>
                    <w:t>საქართველოს</w:t>
                  </w:r>
                  <w:proofErr w:type="spellEnd"/>
                  <w:r w:rsidRPr="00490790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490790">
                    <w:rPr>
                      <w:rFonts w:ascii="Sylfaen" w:eastAsia="Times New Roman" w:hAnsi="Sylfaen" w:cs="Sylfaen"/>
                      <w:sz w:val="17"/>
                      <w:szCs w:val="17"/>
                    </w:rPr>
                    <w:t>და</w:t>
                  </w:r>
                  <w:proofErr w:type="spellEnd"/>
                  <w:r w:rsidRPr="00490790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490790">
                    <w:rPr>
                      <w:rFonts w:ascii="Sylfaen" w:eastAsia="Times New Roman" w:hAnsi="Sylfaen" w:cs="Sylfaen"/>
                      <w:sz w:val="17"/>
                      <w:szCs w:val="17"/>
                    </w:rPr>
                    <w:t>მსოფლიო</w:t>
                  </w:r>
                  <w:proofErr w:type="spellEnd"/>
                  <w:r w:rsidRPr="00490790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490790">
                    <w:rPr>
                      <w:rFonts w:ascii="Sylfaen" w:eastAsia="Times New Roman" w:hAnsi="Sylfaen" w:cs="Sylfaen"/>
                      <w:sz w:val="17"/>
                      <w:szCs w:val="17"/>
                    </w:rPr>
                    <w:t>ისტორია</w:t>
                  </w:r>
                  <w:proofErr w:type="spellEnd"/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28CF25" w14:textId="77777777" w:rsidR="00490790" w:rsidRPr="00490790" w:rsidRDefault="00490790" w:rsidP="0049079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0790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20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9F96C7" w14:textId="77777777" w:rsidR="00490790" w:rsidRPr="00490790" w:rsidRDefault="00490790" w:rsidP="004907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07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685669" w14:textId="77777777" w:rsidR="00490790" w:rsidRPr="00490790" w:rsidRDefault="00490790" w:rsidP="0049079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0790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2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C7FFBF" w14:textId="77777777" w:rsidR="00490790" w:rsidRPr="00490790" w:rsidRDefault="00490790" w:rsidP="0049079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0790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3</w:t>
                  </w:r>
                </w:p>
              </w:tc>
            </w:tr>
            <w:tr w:rsidR="00490790" w:rsidRPr="00490790" w14:paraId="0B315C82" w14:textId="77777777" w:rsidTr="00566866">
              <w:trPr>
                <w:trHeight w:val="15"/>
                <w:tblCellSpacing w:w="0" w:type="dxa"/>
              </w:trPr>
              <w:tc>
                <w:tcPr>
                  <w:tcW w:w="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E379C0" w14:textId="77777777" w:rsidR="00490790" w:rsidRPr="00490790" w:rsidRDefault="00490790" w:rsidP="0049079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0790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7</w:t>
                  </w:r>
                </w:p>
              </w:tc>
              <w:tc>
                <w:tcPr>
                  <w:tcW w:w="3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C29FD4" w14:textId="77777777" w:rsidR="00490790" w:rsidRPr="00490790" w:rsidRDefault="00490790" w:rsidP="004907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0790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 </w:t>
                  </w:r>
                  <w:proofErr w:type="spellStart"/>
                  <w:r w:rsidRPr="00490790">
                    <w:rPr>
                      <w:rFonts w:ascii="Sylfaen" w:eastAsia="Times New Roman" w:hAnsi="Sylfaen" w:cs="Sylfaen"/>
                      <w:sz w:val="17"/>
                      <w:szCs w:val="17"/>
                    </w:rPr>
                    <w:t>გეოგრაფია</w:t>
                  </w:r>
                  <w:proofErr w:type="spellEnd"/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7A6321" w14:textId="77777777" w:rsidR="00490790" w:rsidRPr="00490790" w:rsidRDefault="00490790" w:rsidP="0049079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0790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2</w:t>
                  </w:r>
                </w:p>
              </w:tc>
              <w:tc>
                <w:tcPr>
                  <w:tcW w:w="20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39BE07" w14:textId="77777777" w:rsidR="00490790" w:rsidRPr="00490790" w:rsidRDefault="00490790" w:rsidP="004907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07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3C18F8" w14:textId="77777777" w:rsidR="00490790" w:rsidRPr="00490790" w:rsidRDefault="00490790" w:rsidP="0049079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0790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2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969079" w14:textId="77777777" w:rsidR="00490790" w:rsidRPr="00490790" w:rsidRDefault="00490790" w:rsidP="0049079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0790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3</w:t>
                  </w:r>
                </w:p>
              </w:tc>
            </w:tr>
            <w:tr w:rsidR="00490790" w:rsidRPr="00490790" w14:paraId="4C93CEC6" w14:textId="77777777" w:rsidTr="00566866">
              <w:trPr>
                <w:trHeight w:val="15"/>
                <w:tblCellSpacing w:w="0" w:type="dxa"/>
              </w:trPr>
              <w:tc>
                <w:tcPr>
                  <w:tcW w:w="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B6A5F0" w14:textId="77777777" w:rsidR="00490790" w:rsidRPr="00490790" w:rsidRDefault="00490790" w:rsidP="0049079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0790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8</w:t>
                  </w:r>
                </w:p>
              </w:tc>
              <w:tc>
                <w:tcPr>
                  <w:tcW w:w="3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08E9AB" w14:textId="77777777" w:rsidR="00490790" w:rsidRPr="00490790" w:rsidRDefault="00490790" w:rsidP="004907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0790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 </w:t>
                  </w:r>
                  <w:proofErr w:type="spellStart"/>
                  <w:r w:rsidRPr="00490790">
                    <w:rPr>
                      <w:rFonts w:ascii="Sylfaen" w:eastAsia="Times New Roman" w:hAnsi="Sylfaen" w:cs="Sylfaen"/>
                      <w:sz w:val="17"/>
                      <w:szCs w:val="17"/>
                    </w:rPr>
                    <w:t>ფიზიკა</w:t>
                  </w:r>
                  <w:proofErr w:type="spellEnd"/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F8F3CC" w14:textId="77777777" w:rsidR="00490790" w:rsidRPr="00490790" w:rsidRDefault="00490790" w:rsidP="0049079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0790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20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ADDF87" w14:textId="77777777" w:rsidR="00490790" w:rsidRPr="00490790" w:rsidRDefault="00490790" w:rsidP="004907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07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653926" w14:textId="77777777" w:rsidR="00490790" w:rsidRPr="00490790" w:rsidRDefault="00490790" w:rsidP="0049079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0790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4E5159" w14:textId="77777777" w:rsidR="00490790" w:rsidRPr="00490790" w:rsidRDefault="00490790" w:rsidP="0049079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0790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4</w:t>
                  </w:r>
                </w:p>
              </w:tc>
            </w:tr>
            <w:tr w:rsidR="00490790" w:rsidRPr="00490790" w14:paraId="672A9143" w14:textId="77777777" w:rsidTr="00566866">
              <w:trPr>
                <w:trHeight w:val="15"/>
                <w:tblCellSpacing w:w="0" w:type="dxa"/>
              </w:trPr>
              <w:tc>
                <w:tcPr>
                  <w:tcW w:w="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705D1E" w14:textId="77777777" w:rsidR="00490790" w:rsidRPr="00490790" w:rsidRDefault="00490790" w:rsidP="0049079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0790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3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B123E9" w14:textId="77777777" w:rsidR="00490790" w:rsidRPr="00490790" w:rsidRDefault="00490790" w:rsidP="004907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0790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 </w:t>
                  </w:r>
                  <w:proofErr w:type="spellStart"/>
                  <w:r w:rsidRPr="00490790">
                    <w:rPr>
                      <w:rFonts w:ascii="Sylfaen" w:eastAsia="Times New Roman" w:hAnsi="Sylfaen" w:cs="Sylfaen"/>
                      <w:sz w:val="17"/>
                      <w:szCs w:val="17"/>
                    </w:rPr>
                    <w:t>ქიმია</w:t>
                  </w:r>
                  <w:proofErr w:type="spellEnd"/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BB7D95" w14:textId="77777777" w:rsidR="00490790" w:rsidRPr="00490790" w:rsidRDefault="00490790" w:rsidP="0049079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0790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20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CD921A" w14:textId="77777777" w:rsidR="00490790" w:rsidRPr="00490790" w:rsidRDefault="00490790" w:rsidP="004907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07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6AA22B" w14:textId="77777777" w:rsidR="00490790" w:rsidRPr="00490790" w:rsidRDefault="00490790" w:rsidP="0049079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0790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DC4AB3" w14:textId="77777777" w:rsidR="00490790" w:rsidRPr="00490790" w:rsidRDefault="00490790" w:rsidP="0049079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0790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4</w:t>
                  </w:r>
                </w:p>
              </w:tc>
            </w:tr>
            <w:tr w:rsidR="00490790" w:rsidRPr="00490790" w14:paraId="517A0528" w14:textId="77777777" w:rsidTr="00566866">
              <w:trPr>
                <w:trHeight w:val="15"/>
                <w:tblCellSpacing w:w="0" w:type="dxa"/>
              </w:trPr>
              <w:tc>
                <w:tcPr>
                  <w:tcW w:w="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13A82E" w14:textId="77777777" w:rsidR="00490790" w:rsidRPr="00490790" w:rsidRDefault="00490790" w:rsidP="0049079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0790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10</w:t>
                  </w:r>
                </w:p>
              </w:tc>
              <w:tc>
                <w:tcPr>
                  <w:tcW w:w="3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27DBAD" w14:textId="77777777" w:rsidR="00490790" w:rsidRPr="00490790" w:rsidRDefault="00490790" w:rsidP="004907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0790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 </w:t>
                  </w:r>
                  <w:proofErr w:type="spellStart"/>
                  <w:r w:rsidRPr="00490790">
                    <w:rPr>
                      <w:rFonts w:ascii="Sylfaen" w:eastAsia="Times New Roman" w:hAnsi="Sylfaen" w:cs="Sylfaen"/>
                      <w:sz w:val="17"/>
                      <w:szCs w:val="17"/>
                    </w:rPr>
                    <w:t>სპორტი</w:t>
                  </w:r>
                  <w:proofErr w:type="spellEnd"/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237C6D" w14:textId="77777777" w:rsidR="00490790" w:rsidRPr="00490790" w:rsidRDefault="00490790" w:rsidP="0049079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0790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1,5</w:t>
                  </w:r>
                </w:p>
              </w:tc>
              <w:tc>
                <w:tcPr>
                  <w:tcW w:w="20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692FBF" w14:textId="77777777" w:rsidR="00490790" w:rsidRPr="00490790" w:rsidRDefault="00490790" w:rsidP="004907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0790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 xml:space="preserve"> I </w:t>
                  </w:r>
                  <w:proofErr w:type="spellStart"/>
                  <w:r w:rsidRPr="00490790">
                    <w:rPr>
                      <w:rFonts w:ascii="Sylfaen" w:eastAsia="Times New Roman" w:hAnsi="Sylfaen" w:cs="Sylfaen"/>
                      <w:sz w:val="17"/>
                      <w:szCs w:val="17"/>
                    </w:rPr>
                    <w:t>სემესტრი</w:t>
                  </w:r>
                  <w:proofErr w:type="spellEnd"/>
                  <w:r w:rsidRPr="00490790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 xml:space="preserve"> – </w:t>
                  </w:r>
                  <w:proofErr w:type="spellStart"/>
                  <w:r w:rsidRPr="00490790">
                    <w:rPr>
                      <w:rFonts w:ascii="Sylfaen" w:eastAsia="Times New Roman" w:hAnsi="Sylfaen" w:cs="Sylfaen"/>
                      <w:sz w:val="17"/>
                      <w:szCs w:val="17"/>
                    </w:rPr>
                    <w:t>კვირაში</w:t>
                  </w:r>
                  <w:proofErr w:type="spellEnd"/>
                  <w:r w:rsidRPr="00490790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 xml:space="preserve"> 2 </w:t>
                  </w:r>
                  <w:proofErr w:type="spellStart"/>
                  <w:r w:rsidRPr="00490790">
                    <w:rPr>
                      <w:rFonts w:ascii="Sylfaen" w:eastAsia="Times New Roman" w:hAnsi="Sylfaen" w:cs="Sylfaen"/>
                      <w:sz w:val="17"/>
                      <w:szCs w:val="17"/>
                    </w:rPr>
                    <w:t>საათი</w:t>
                  </w:r>
                  <w:proofErr w:type="spellEnd"/>
                  <w:r w:rsidRPr="00490790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 xml:space="preserve">, II </w:t>
                  </w:r>
                  <w:proofErr w:type="spellStart"/>
                  <w:r w:rsidRPr="00490790">
                    <w:rPr>
                      <w:rFonts w:ascii="Sylfaen" w:eastAsia="Times New Roman" w:hAnsi="Sylfaen" w:cs="Sylfaen"/>
                      <w:sz w:val="17"/>
                      <w:szCs w:val="17"/>
                    </w:rPr>
                    <w:t>სემესტრი</w:t>
                  </w:r>
                  <w:proofErr w:type="spellEnd"/>
                  <w:r w:rsidRPr="00490790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 xml:space="preserve"> – </w:t>
                  </w:r>
                  <w:proofErr w:type="spellStart"/>
                  <w:r w:rsidRPr="00490790">
                    <w:rPr>
                      <w:rFonts w:ascii="Sylfaen" w:eastAsia="Times New Roman" w:hAnsi="Sylfaen" w:cs="Sylfaen"/>
                      <w:sz w:val="17"/>
                      <w:szCs w:val="17"/>
                    </w:rPr>
                    <w:t>კვირაში</w:t>
                  </w:r>
                  <w:proofErr w:type="spellEnd"/>
                  <w:r w:rsidRPr="00490790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 xml:space="preserve"> 1 </w:t>
                  </w:r>
                  <w:proofErr w:type="spellStart"/>
                  <w:r w:rsidRPr="00490790">
                    <w:rPr>
                      <w:rFonts w:ascii="Sylfaen" w:eastAsia="Times New Roman" w:hAnsi="Sylfaen" w:cs="Sylfaen"/>
                      <w:sz w:val="17"/>
                      <w:szCs w:val="17"/>
                    </w:rPr>
                    <w:t>საათი</w:t>
                  </w:r>
                  <w:proofErr w:type="spellEnd"/>
                </w:p>
              </w:tc>
              <w:tc>
                <w:tcPr>
                  <w:tcW w:w="1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599D89" w14:textId="77777777" w:rsidR="00490790" w:rsidRPr="00490790" w:rsidRDefault="00490790" w:rsidP="004907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07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FD60DE" w14:textId="77777777" w:rsidR="00490790" w:rsidRPr="00490790" w:rsidRDefault="00490790" w:rsidP="004907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07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490790" w:rsidRPr="00490790" w14:paraId="0A6DBED2" w14:textId="77777777" w:rsidTr="00566866">
              <w:trPr>
                <w:trHeight w:val="15"/>
                <w:tblCellSpacing w:w="0" w:type="dxa"/>
              </w:trPr>
              <w:tc>
                <w:tcPr>
                  <w:tcW w:w="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24A792" w14:textId="77777777" w:rsidR="00490790" w:rsidRPr="00490790" w:rsidRDefault="00490790" w:rsidP="0049079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0790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11</w:t>
                  </w:r>
                </w:p>
              </w:tc>
              <w:tc>
                <w:tcPr>
                  <w:tcW w:w="3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3D764B" w14:textId="77777777" w:rsidR="00490790" w:rsidRPr="00490790" w:rsidRDefault="00490790" w:rsidP="004907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0790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 </w:t>
                  </w:r>
                  <w:proofErr w:type="spellStart"/>
                  <w:r w:rsidRPr="00490790">
                    <w:rPr>
                      <w:rFonts w:ascii="Sylfaen" w:eastAsia="Times New Roman" w:hAnsi="Sylfaen" w:cs="Sylfaen"/>
                      <w:sz w:val="17"/>
                      <w:szCs w:val="17"/>
                    </w:rPr>
                    <w:t>საგზაო</w:t>
                  </w:r>
                  <w:proofErr w:type="spellEnd"/>
                  <w:r w:rsidRPr="00490790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490790">
                    <w:rPr>
                      <w:rFonts w:ascii="Sylfaen" w:eastAsia="Times New Roman" w:hAnsi="Sylfaen" w:cs="Sylfaen"/>
                      <w:sz w:val="17"/>
                      <w:szCs w:val="17"/>
                    </w:rPr>
                    <w:t>ნიშნები</w:t>
                  </w:r>
                  <w:proofErr w:type="spellEnd"/>
                  <w:r w:rsidRPr="00490790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490790">
                    <w:rPr>
                      <w:rFonts w:ascii="Sylfaen" w:eastAsia="Times New Roman" w:hAnsi="Sylfaen" w:cs="Sylfaen"/>
                      <w:sz w:val="17"/>
                      <w:szCs w:val="17"/>
                    </w:rPr>
                    <w:t>და</w:t>
                  </w:r>
                  <w:proofErr w:type="spellEnd"/>
                  <w:r w:rsidRPr="00490790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490790">
                    <w:rPr>
                      <w:rFonts w:ascii="Sylfaen" w:eastAsia="Times New Roman" w:hAnsi="Sylfaen" w:cs="Sylfaen"/>
                      <w:sz w:val="17"/>
                      <w:szCs w:val="17"/>
                    </w:rPr>
                    <w:t>მოძრაობის</w:t>
                  </w:r>
                  <w:proofErr w:type="spellEnd"/>
                  <w:r w:rsidRPr="00490790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490790">
                    <w:rPr>
                      <w:rFonts w:ascii="Sylfaen" w:eastAsia="Times New Roman" w:hAnsi="Sylfaen" w:cs="Sylfaen"/>
                      <w:sz w:val="17"/>
                      <w:szCs w:val="17"/>
                    </w:rPr>
                    <w:t>უსაფრთხოება</w:t>
                  </w:r>
                  <w:proofErr w:type="spellEnd"/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EFBE16" w14:textId="77777777" w:rsidR="00490790" w:rsidRPr="00490790" w:rsidRDefault="00490790" w:rsidP="0049079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0790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1,5</w:t>
                  </w:r>
                </w:p>
              </w:tc>
              <w:tc>
                <w:tcPr>
                  <w:tcW w:w="20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5C3D97" w14:textId="77777777" w:rsidR="00490790" w:rsidRPr="00490790" w:rsidRDefault="00490790" w:rsidP="004907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0790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 xml:space="preserve"> I </w:t>
                  </w:r>
                  <w:proofErr w:type="spellStart"/>
                  <w:r w:rsidRPr="00490790">
                    <w:rPr>
                      <w:rFonts w:ascii="Sylfaen" w:eastAsia="Times New Roman" w:hAnsi="Sylfaen" w:cs="Sylfaen"/>
                      <w:sz w:val="17"/>
                      <w:szCs w:val="17"/>
                    </w:rPr>
                    <w:t>სემესტრი</w:t>
                  </w:r>
                  <w:proofErr w:type="spellEnd"/>
                  <w:r w:rsidRPr="00490790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 xml:space="preserve"> – </w:t>
                  </w:r>
                  <w:proofErr w:type="spellStart"/>
                  <w:r w:rsidRPr="00490790">
                    <w:rPr>
                      <w:rFonts w:ascii="Sylfaen" w:eastAsia="Times New Roman" w:hAnsi="Sylfaen" w:cs="Sylfaen"/>
                      <w:sz w:val="17"/>
                      <w:szCs w:val="17"/>
                    </w:rPr>
                    <w:t>კვირაში</w:t>
                  </w:r>
                  <w:proofErr w:type="spellEnd"/>
                  <w:r w:rsidRPr="00490790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 xml:space="preserve"> 1 </w:t>
                  </w:r>
                  <w:proofErr w:type="spellStart"/>
                  <w:r w:rsidRPr="00490790">
                    <w:rPr>
                      <w:rFonts w:ascii="Sylfaen" w:eastAsia="Times New Roman" w:hAnsi="Sylfaen" w:cs="Sylfaen"/>
                      <w:sz w:val="17"/>
                      <w:szCs w:val="17"/>
                    </w:rPr>
                    <w:t>საათი</w:t>
                  </w:r>
                  <w:proofErr w:type="spellEnd"/>
                  <w:r w:rsidRPr="00490790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 xml:space="preserve">, II </w:t>
                  </w:r>
                  <w:proofErr w:type="spellStart"/>
                  <w:r w:rsidRPr="00490790">
                    <w:rPr>
                      <w:rFonts w:ascii="Sylfaen" w:eastAsia="Times New Roman" w:hAnsi="Sylfaen" w:cs="Sylfaen"/>
                      <w:sz w:val="17"/>
                      <w:szCs w:val="17"/>
                    </w:rPr>
                    <w:t>სემესტრი</w:t>
                  </w:r>
                  <w:proofErr w:type="spellEnd"/>
                  <w:r w:rsidRPr="00490790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 xml:space="preserve"> – </w:t>
                  </w:r>
                  <w:proofErr w:type="spellStart"/>
                  <w:r w:rsidRPr="00490790">
                    <w:rPr>
                      <w:rFonts w:ascii="Sylfaen" w:eastAsia="Times New Roman" w:hAnsi="Sylfaen" w:cs="Sylfaen"/>
                      <w:sz w:val="17"/>
                      <w:szCs w:val="17"/>
                    </w:rPr>
                    <w:t>კვირაში</w:t>
                  </w:r>
                  <w:proofErr w:type="spellEnd"/>
                  <w:r w:rsidRPr="00490790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 xml:space="preserve"> 2 </w:t>
                  </w:r>
                  <w:proofErr w:type="spellStart"/>
                  <w:r w:rsidRPr="00490790">
                    <w:rPr>
                      <w:rFonts w:ascii="Sylfaen" w:eastAsia="Times New Roman" w:hAnsi="Sylfaen" w:cs="Sylfaen"/>
                      <w:sz w:val="17"/>
                      <w:szCs w:val="17"/>
                    </w:rPr>
                    <w:t>საათი</w:t>
                  </w:r>
                  <w:proofErr w:type="spellEnd"/>
                </w:p>
              </w:tc>
              <w:tc>
                <w:tcPr>
                  <w:tcW w:w="1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B39D67" w14:textId="77777777" w:rsidR="00490790" w:rsidRPr="00490790" w:rsidRDefault="00490790" w:rsidP="004907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07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AA4033" w14:textId="77777777" w:rsidR="00490790" w:rsidRPr="00490790" w:rsidRDefault="00490790" w:rsidP="004907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07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490790" w:rsidRPr="00490790" w14:paraId="18A67B10" w14:textId="77777777" w:rsidTr="00566866">
              <w:trPr>
                <w:trHeight w:val="15"/>
                <w:tblCellSpacing w:w="0" w:type="dxa"/>
              </w:trPr>
              <w:tc>
                <w:tcPr>
                  <w:tcW w:w="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3E2D0C" w14:textId="77777777" w:rsidR="00490790" w:rsidRPr="00490790" w:rsidRDefault="00490790" w:rsidP="0049079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0790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 xml:space="preserve"> 12 </w:t>
                  </w:r>
                  <w:proofErr w:type="spellStart"/>
                  <w:r w:rsidRPr="00490790">
                    <w:rPr>
                      <w:rFonts w:ascii="Sylfaen" w:eastAsia="Times New Roman" w:hAnsi="Sylfaen" w:cs="Sylfaen"/>
                      <w:sz w:val="17"/>
                      <w:szCs w:val="17"/>
                    </w:rPr>
                    <w:t>და</w:t>
                  </w:r>
                  <w:proofErr w:type="spellEnd"/>
                  <w:r w:rsidRPr="00490790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 xml:space="preserve"> 13</w:t>
                  </w:r>
                </w:p>
              </w:tc>
              <w:tc>
                <w:tcPr>
                  <w:tcW w:w="3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52E605" w14:textId="77777777" w:rsidR="00490790" w:rsidRPr="00490790" w:rsidRDefault="00490790" w:rsidP="004907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0790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 xml:space="preserve">  </w:t>
                  </w:r>
                  <w:proofErr w:type="spellStart"/>
                  <w:r w:rsidRPr="00490790">
                    <w:rPr>
                      <w:rFonts w:ascii="Sylfaen" w:eastAsia="Times New Roman" w:hAnsi="Sylfaen" w:cs="Sylfaen"/>
                      <w:sz w:val="17"/>
                      <w:szCs w:val="17"/>
                    </w:rPr>
                    <w:t>არჩევითი</w:t>
                  </w:r>
                  <w:proofErr w:type="spellEnd"/>
                  <w:r w:rsidRPr="00490790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490790">
                    <w:rPr>
                      <w:rFonts w:ascii="Sylfaen" w:eastAsia="Times New Roman" w:hAnsi="Sylfaen" w:cs="Sylfaen"/>
                      <w:sz w:val="17"/>
                      <w:szCs w:val="17"/>
                    </w:rPr>
                    <w:t>საგნები</w:t>
                  </w:r>
                  <w:proofErr w:type="spellEnd"/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4F44A8" w14:textId="77777777" w:rsidR="00490790" w:rsidRPr="00490790" w:rsidRDefault="00490790" w:rsidP="00490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07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0997CE" w14:textId="77777777" w:rsidR="00490790" w:rsidRPr="00490790" w:rsidRDefault="00490790" w:rsidP="004907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07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118B36" w14:textId="77777777" w:rsidR="00490790" w:rsidRPr="00490790" w:rsidRDefault="00490790" w:rsidP="0049079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07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165422" w14:textId="77777777" w:rsidR="00490790" w:rsidRPr="00490790" w:rsidRDefault="00490790" w:rsidP="0049079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07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490790" w:rsidRPr="00490790" w14:paraId="3E8BE66D" w14:textId="77777777" w:rsidTr="00566866">
              <w:trPr>
                <w:trHeight w:val="15"/>
                <w:tblCellSpacing w:w="0" w:type="dxa"/>
              </w:trPr>
              <w:tc>
                <w:tcPr>
                  <w:tcW w:w="4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CBDF11" w14:textId="77777777" w:rsidR="00490790" w:rsidRPr="00490790" w:rsidRDefault="00490790" w:rsidP="0049079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07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39693E" w14:textId="77777777" w:rsidR="00490790" w:rsidRPr="00490790" w:rsidRDefault="00490790" w:rsidP="004907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0790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 </w:t>
                  </w:r>
                  <w:proofErr w:type="spellStart"/>
                  <w:r w:rsidRPr="00490790">
                    <w:rPr>
                      <w:rFonts w:ascii="Sylfaen" w:eastAsia="Times New Roman" w:hAnsi="Sylfaen" w:cs="Sylfaen"/>
                      <w:sz w:val="17"/>
                      <w:szCs w:val="17"/>
                    </w:rPr>
                    <w:t>ბიოლოგია</w:t>
                  </w:r>
                  <w:proofErr w:type="spellEnd"/>
                  <w:r w:rsidRPr="00490790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 xml:space="preserve">, </w:t>
                  </w:r>
                  <w:proofErr w:type="spellStart"/>
                  <w:r w:rsidRPr="00490790">
                    <w:rPr>
                      <w:rFonts w:ascii="Sylfaen" w:eastAsia="Times New Roman" w:hAnsi="Sylfaen" w:cs="Sylfaen"/>
                      <w:sz w:val="17"/>
                      <w:szCs w:val="17"/>
                    </w:rPr>
                    <w:t>ფიზიკა</w:t>
                  </w:r>
                  <w:proofErr w:type="spellEnd"/>
                  <w:r w:rsidRPr="00490790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 xml:space="preserve">, </w:t>
                  </w:r>
                  <w:proofErr w:type="spellStart"/>
                  <w:r w:rsidRPr="00490790">
                    <w:rPr>
                      <w:rFonts w:ascii="Sylfaen" w:eastAsia="Times New Roman" w:hAnsi="Sylfaen" w:cs="Sylfaen"/>
                      <w:sz w:val="17"/>
                      <w:szCs w:val="17"/>
                    </w:rPr>
                    <w:t>ქიმია</w:t>
                  </w:r>
                  <w:proofErr w:type="spellEnd"/>
                </w:p>
              </w:tc>
              <w:tc>
                <w:tcPr>
                  <w:tcW w:w="120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872FBC" w14:textId="77777777" w:rsidR="00490790" w:rsidRPr="00490790" w:rsidRDefault="00490790" w:rsidP="0049079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0790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 xml:space="preserve">2 </w:t>
                  </w:r>
                  <w:proofErr w:type="spellStart"/>
                  <w:r w:rsidRPr="00490790">
                    <w:rPr>
                      <w:rFonts w:ascii="Sylfaen" w:eastAsia="Times New Roman" w:hAnsi="Sylfaen" w:cs="Sylfaen"/>
                      <w:sz w:val="17"/>
                      <w:szCs w:val="17"/>
                    </w:rPr>
                    <w:t>და</w:t>
                  </w:r>
                  <w:proofErr w:type="spellEnd"/>
                  <w:r w:rsidRPr="00490790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 xml:space="preserve"> 2</w:t>
                  </w:r>
                </w:p>
              </w:tc>
              <w:tc>
                <w:tcPr>
                  <w:tcW w:w="205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3F32AF" w14:textId="77777777" w:rsidR="00490790" w:rsidRPr="00490790" w:rsidRDefault="00490790" w:rsidP="004907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0790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 xml:space="preserve">2 </w:t>
                  </w:r>
                  <w:proofErr w:type="spellStart"/>
                  <w:r w:rsidRPr="00490790">
                    <w:rPr>
                      <w:rFonts w:ascii="Sylfaen" w:eastAsia="Times New Roman" w:hAnsi="Sylfaen" w:cs="Sylfaen"/>
                      <w:sz w:val="17"/>
                      <w:szCs w:val="17"/>
                    </w:rPr>
                    <w:t>არჩევითი</w:t>
                  </w:r>
                  <w:proofErr w:type="spellEnd"/>
                  <w:r w:rsidRPr="00490790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490790">
                    <w:rPr>
                      <w:rFonts w:ascii="Sylfaen" w:eastAsia="Times New Roman" w:hAnsi="Sylfaen" w:cs="Sylfaen"/>
                      <w:sz w:val="17"/>
                      <w:szCs w:val="17"/>
                    </w:rPr>
                    <w:t>ბლოკიდან</w:t>
                  </w:r>
                  <w:proofErr w:type="spellEnd"/>
                  <w:r w:rsidRPr="00490790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490790">
                    <w:rPr>
                      <w:rFonts w:ascii="Sylfaen" w:eastAsia="Times New Roman" w:hAnsi="Sylfaen" w:cs="Sylfaen"/>
                      <w:sz w:val="17"/>
                      <w:szCs w:val="17"/>
                    </w:rPr>
                    <w:t>აირჩევა</w:t>
                  </w:r>
                  <w:proofErr w:type="spellEnd"/>
                  <w:r w:rsidRPr="00490790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 xml:space="preserve"> 2 </w:t>
                  </w:r>
                  <w:proofErr w:type="spellStart"/>
                  <w:r w:rsidRPr="00490790">
                    <w:rPr>
                      <w:rFonts w:ascii="Sylfaen" w:eastAsia="Times New Roman" w:hAnsi="Sylfaen" w:cs="Sylfaen"/>
                      <w:sz w:val="17"/>
                      <w:szCs w:val="17"/>
                    </w:rPr>
                    <w:t>საგანი</w:t>
                  </w:r>
                  <w:proofErr w:type="spellEnd"/>
                </w:p>
              </w:tc>
              <w:tc>
                <w:tcPr>
                  <w:tcW w:w="1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88594A" w14:textId="77777777" w:rsidR="00490790" w:rsidRPr="00490790" w:rsidRDefault="00490790" w:rsidP="0049079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0790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D62D13" w14:textId="77777777" w:rsidR="00490790" w:rsidRPr="00490790" w:rsidRDefault="00490790" w:rsidP="0049079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0790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1</w:t>
                  </w:r>
                </w:p>
              </w:tc>
            </w:tr>
            <w:tr w:rsidR="00490790" w:rsidRPr="00490790" w14:paraId="7B8E625C" w14:textId="77777777" w:rsidTr="00566866">
              <w:trPr>
                <w:trHeight w:val="15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13CA1A" w14:textId="77777777" w:rsidR="00490790" w:rsidRPr="00490790" w:rsidRDefault="00490790" w:rsidP="00490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3D0D81" w14:textId="77777777" w:rsidR="00490790" w:rsidRPr="00490790" w:rsidRDefault="00490790" w:rsidP="004907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0790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 </w:t>
                  </w:r>
                  <w:proofErr w:type="spellStart"/>
                  <w:r w:rsidRPr="00490790">
                    <w:rPr>
                      <w:rFonts w:ascii="Sylfaen" w:eastAsia="Times New Roman" w:hAnsi="Sylfaen" w:cs="Sylfaen"/>
                      <w:sz w:val="17"/>
                      <w:szCs w:val="17"/>
                    </w:rPr>
                    <w:t>გლობალური</w:t>
                  </w:r>
                  <w:proofErr w:type="spellEnd"/>
                  <w:r w:rsidRPr="00490790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490790">
                    <w:rPr>
                      <w:rFonts w:ascii="Sylfaen" w:eastAsia="Times New Roman" w:hAnsi="Sylfaen" w:cs="Sylfaen"/>
                      <w:sz w:val="17"/>
                      <w:szCs w:val="17"/>
                    </w:rPr>
                    <w:t>პრობლემების</w:t>
                  </w:r>
                  <w:proofErr w:type="spellEnd"/>
                  <w:r w:rsidRPr="00490790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490790">
                    <w:rPr>
                      <w:rFonts w:ascii="Sylfaen" w:eastAsia="Times New Roman" w:hAnsi="Sylfaen" w:cs="Sylfaen"/>
                      <w:sz w:val="17"/>
                      <w:szCs w:val="17"/>
                    </w:rPr>
                    <w:t>გეოგრაფია</w:t>
                  </w:r>
                  <w:proofErr w:type="spellEnd"/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3BE156" w14:textId="77777777" w:rsidR="00490790" w:rsidRPr="00490790" w:rsidRDefault="00490790" w:rsidP="00490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40610E" w14:textId="77777777" w:rsidR="00490790" w:rsidRPr="00490790" w:rsidRDefault="00490790" w:rsidP="00490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D8347E" w14:textId="77777777" w:rsidR="00490790" w:rsidRPr="00490790" w:rsidRDefault="00490790" w:rsidP="0049079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07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62C0E2" w14:textId="77777777" w:rsidR="00490790" w:rsidRPr="00490790" w:rsidRDefault="00490790" w:rsidP="0049079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07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490790" w:rsidRPr="00490790" w14:paraId="1293C907" w14:textId="77777777" w:rsidTr="00566866">
              <w:trPr>
                <w:trHeight w:val="15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604F79" w14:textId="77777777" w:rsidR="00490790" w:rsidRPr="00490790" w:rsidRDefault="00490790" w:rsidP="00490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D585BD" w14:textId="77777777" w:rsidR="00490790" w:rsidRPr="00490790" w:rsidRDefault="00490790" w:rsidP="004907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0790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 </w:t>
                  </w:r>
                  <w:proofErr w:type="spellStart"/>
                  <w:r w:rsidRPr="00490790">
                    <w:rPr>
                      <w:rFonts w:ascii="Sylfaen" w:eastAsia="Times New Roman" w:hAnsi="Sylfaen" w:cs="Sylfaen"/>
                      <w:sz w:val="17"/>
                      <w:szCs w:val="17"/>
                    </w:rPr>
                    <w:t>ეკონომიკა</w:t>
                  </w:r>
                  <w:proofErr w:type="spellEnd"/>
                  <w:r w:rsidRPr="00490790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 xml:space="preserve">, </w:t>
                  </w:r>
                  <w:proofErr w:type="spellStart"/>
                  <w:r w:rsidRPr="00490790">
                    <w:rPr>
                      <w:rFonts w:ascii="Sylfaen" w:eastAsia="Times New Roman" w:hAnsi="Sylfaen" w:cs="Sylfaen"/>
                      <w:sz w:val="17"/>
                      <w:szCs w:val="17"/>
                    </w:rPr>
                    <w:t>სახელმწიფო</w:t>
                  </w:r>
                  <w:proofErr w:type="spellEnd"/>
                  <w:r w:rsidRPr="00490790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490790">
                    <w:rPr>
                      <w:rFonts w:ascii="Sylfaen" w:eastAsia="Times New Roman" w:hAnsi="Sylfaen" w:cs="Sylfaen"/>
                      <w:sz w:val="17"/>
                      <w:szCs w:val="17"/>
                    </w:rPr>
                    <w:t>და</w:t>
                  </w:r>
                  <w:proofErr w:type="spellEnd"/>
                  <w:r w:rsidRPr="00490790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490790">
                    <w:rPr>
                      <w:rFonts w:ascii="Sylfaen" w:eastAsia="Times New Roman" w:hAnsi="Sylfaen" w:cs="Sylfaen"/>
                      <w:sz w:val="17"/>
                      <w:szCs w:val="17"/>
                    </w:rPr>
                    <w:t>მოქალაქეობა</w:t>
                  </w:r>
                  <w:proofErr w:type="spellEnd"/>
                  <w:r w:rsidRPr="00490790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 xml:space="preserve">, </w:t>
                  </w:r>
                  <w:proofErr w:type="spellStart"/>
                  <w:r w:rsidRPr="00490790">
                    <w:rPr>
                      <w:rFonts w:ascii="Sylfaen" w:eastAsia="Times New Roman" w:hAnsi="Sylfaen" w:cs="Sylfaen"/>
                      <w:sz w:val="17"/>
                      <w:szCs w:val="17"/>
                    </w:rPr>
                    <w:t>სამართალი</w:t>
                  </w:r>
                  <w:proofErr w:type="spellEnd"/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7860A6" w14:textId="77777777" w:rsidR="00490790" w:rsidRPr="00490790" w:rsidRDefault="00490790" w:rsidP="00490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20BAF6" w14:textId="77777777" w:rsidR="00490790" w:rsidRPr="00490790" w:rsidRDefault="00490790" w:rsidP="00490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B1568C" w14:textId="77777777" w:rsidR="00490790" w:rsidRPr="00490790" w:rsidRDefault="00490790" w:rsidP="0049079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0790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51F0E7" w14:textId="77777777" w:rsidR="00490790" w:rsidRPr="00490790" w:rsidRDefault="00490790" w:rsidP="0049079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0790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1</w:t>
                  </w:r>
                </w:p>
              </w:tc>
            </w:tr>
            <w:tr w:rsidR="00490790" w:rsidRPr="00490790" w14:paraId="0E167856" w14:textId="77777777" w:rsidTr="00566866">
              <w:trPr>
                <w:trHeight w:val="15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93D5CD" w14:textId="77777777" w:rsidR="00490790" w:rsidRPr="00490790" w:rsidRDefault="00490790" w:rsidP="00490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7E0585" w14:textId="77777777" w:rsidR="00490790" w:rsidRPr="00490790" w:rsidRDefault="00490790" w:rsidP="004907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0790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 </w:t>
                  </w:r>
                  <w:proofErr w:type="spellStart"/>
                  <w:r w:rsidRPr="00490790">
                    <w:rPr>
                      <w:rFonts w:ascii="Sylfaen" w:eastAsia="Times New Roman" w:hAnsi="Sylfaen" w:cs="Sylfaen"/>
                      <w:sz w:val="17"/>
                      <w:szCs w:val="17"/>
                    </w:rPr>
                    <w:t>მუსიკა</w:t>
                  </w:r>
                  <w:proofErr w:type="spellEnd"/>
                  <w:r w:rsidRPr="00490790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 xml:space="preserve">, </w:t>
                  </w:r>
                  <w:proofErr w:type="spellStart"/>
                  <w:r w:rsidRPr="00490790">
                    <w:rPr>
                      <w:rFonts w:ascii="Sylfaen" w:eastAsia="Times New Roman" w:hAnsi="Sylfaen" w:cs="Sylfaen"/>
                      <w:sz w:val="17"/>
                      <w:szCs w:val="17"/>
                    </w:rPr>
                    <w:t>სახვითი</w:t>
                  </w:r>
                  <w:proofErr w:type="spellEnd"/>
                  <w:r w:rsidRPr="00490790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490790">
                    <w:rPr>
                      <w:rFonts w:ascii="Sylfaen" w:eastAsia="Times New Roman" w:hAnsi="Sylfaen" w:cs="Sylfaen"/>
                      <w:sz w:val="17"/>
                      <w:szCs w:val="17"/>
                    </w:rPr>
                    <w:t>და</w:t>
                  </w:r>
                  <w:proofErr w:type="spellEnd"/>
                  <w:r w:rsidRPr="00490790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490790">
                    <w:rPr>
                      <w:rFonts w:ascii="Sylfaen" w:eastAsia="Times New Roman" w:hAnsi="Sylfaen" w:cs="Sylfaen"/>
                      <w:sz w:val="17"/>
                      <w:szCs w:val="17"/>
                    </w:rPr>
                    <w:t>გამოყენებითი</w:t>
                  </w:r>
                  <w:proofErr w:type="spellEnd"/>
                  <w:r w:rsidRPr="00490790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490790">
                    <w:rPr>
                      <w:rFonts w:ascii="Sylfaen" w:eastAsia="Times New Roman" w:hAnsi="Sylfaen" w:cs="Sylfaen"/>
                      <w:sz w:val="17"/>
                      <w:szCs w:val="17"/>
                    </w:rPr>
                    <w:t>ხელოვნება</w:t>
                  </w:r>
                  <w:proofErr w:type="spellEnd"/>
                  <w:r w:rsidRPr="00490790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 xml:space="preserve"> – </w:t>
                  </w:r>
                  <w:proofErr w:type="spellStart"/>
                  <w:r w:rsidRPr="00490790">
                    <w:rPr>
                      <w:rFonts w:ascii="Sylfaen" w:eastAsia="Times New Roman" w:hAnsi="Sylfaen" w:cs="Sylfaen"/>
                      <w:sz w:val="17"/>
                      <w:szCs w:val="17"/>
                    </w:rPr>
                    <w:t>პრაქტიკული</w:t>
                  </w:r>
                  <w:proofErr w:type="spellEnd"/>
                  <w:r w:rsidRPr="00490790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490790">
                    <w:rPr>
                      <w:rFonts w:ascii="Sylfaen" w:eastAsia="Times New Roman" w:hAnsi="Sylfaen" w:cs="Sylfaen"/>
                      <w:sz w:val="17"/>
                      <w:szCs w:val="17"/>
                    </w:rPr>
                    <w:t>კურსი</w:t>
                  </w:r>
                  <w:proofErr w:type="spellEnd"/>
                  <w:r w:rsidRPr="00490790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 xml:space="preserve">, </w:t>
                  </w:r>
                  <w:proofErr w:type="spellStart"/>
                  <w:r w:rsidRPr="00490790">
                    <w:rPr>
                      <w:rFonts w:ascii="Sylfaen" w:eastAsia="Times New Roman" w:hAnsi="Sylfaen" w:cs="Sylfaen"/>
                      <w:sz w:val="17"/>
                      <w:szCs w:val="17"/>
                    </w:rPr>
                    <w:t>ხელოვნების</w:t>
                  </w:r>
                  <w:proofErr w:type="spellEnd"/>
                  <w:r w:rsidRPr="00490790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490790">
                    <w:rPr>
                      <w:rFonts w:ascii="Sylfaen" w:eastAsia="Times New Roman" w:hAnsi="Sylfaen" w:cs="Sylfaen"/>
                      <w:sz w:val="17"/>
                      <w:szCs w:val="17"/>
                    </w:rPr>
                    <w:t>ისტორია</w:t>
                  </w:r>
                  <w:proofErr w:type="spellEnd"/>
                  <w:r w:rsidRPr="00490790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 xml:space="preserve"> – </w:t>
                  </w:r>
                  <w:proofErr w:type="spellStart"/>
                  <w:r w:rsidRPr="00490790">
                    <w:rPr>
                      <w:rFonts w:ascii="Sylfaen" w:eastAsia="Times New Roman" w:hAnsi="Sylfaen" w:cs="Sylfaen"/>
                      <w:sz w:val="17"/>
                      <w:szCs w:val="17"/>
                    </w:rPr>
                    <w:t>თეორიული</w:t>
                  </w:r>
                  <w:proofErr w:type="spellEnd"/>
                  <w:r w:rsidRPr="00490790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490790">
                    <w:rPr>
                      <w:rFonts w:ascii="Sylfaen" w:eastAsia="Times New Roman" w:hAnsi="Sylfaen" w:cs="Sylfaen"/>
                      <w:sz w:val="17"/>
                      <w:szCs w:val="17"/>
                    </w:rPr>
                    <w:t>კურსი</w:t>
                  </w:r>
                  <w:proofErr w:type="spellEnd"/>
                  <w:r w:rsidRPr="00490790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 xml:space="preserve">, </w:t>
                  </w:r>
                  <w:proofErr w:type="spellStart"/>
                  <w:r w:rsidRPr="00490790">
                    <w:rPr>
                      <w:rFonts w:ascii="Sylfaen" w:eastAsia="Times New Roman" w:hAnsi="Sylfaen" w:cs="Sylfaen"/>
                      <w:sz w:val="17"/>
                      <w:szCs w:val="17"/>
                    </w:rPr>
                    <w:t>ხაზვა</w:t>
                  </w:r>
                  <w:proofErr w:type="spellEnd"/>
                  <w:r w:rsidRPr="00490790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 xml:space="preserve">, </w:t>
                  </w:r>
                  <w:proofErr w:type="spellStart"/>
                  <w:r w:rsidRPr="00490790">
                    <w:rPr>
                      <w:rFonts w:ascii="Sylfaen" w:eastAsia="Times New Roman" w:hAnsi="Sylfaen" w:cs="Sylfaen"/>
                      <w:sz w:val="17"/>
                      <w:szCs w:val="17"/>
                    </w:rPr>
                    <w:t>თეატრალური</w:t>
                  </w:r>
                  <w:proofErr w:type="spellEnd"/>
                  <w:r w:rsidRPr="00490790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490790">
                    <w:rPr>
                      <w:rFonts w:ascii="Sylfaen" w:eastAsia="Times New Roman" w:hAnsi="Sylfaen" w:cs="Sylfaen"/>
                      <w:sz w:val="17"/>
                      <w:szCs w:val="17"/>
                    </w:rPr>
                    <w:t>ხელოვნება</w:t>
                  </w:r>
                  <w:proofErr w:type="spellEnd"/>
                  <w:r w:rsidRPr="00490790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 xml:space="preserve">, </w:t>
                  </w:r>
                  <w:proofErr w:type="spellStart"/>
                  <w:r w:rsidRPr="00490790">
                    <w:rPr>
                      <w:rFonts w:ascii="Sylfaen" w:eastAsia="Times New Roman" w:hAnsi="Sylfaen" w:cs="Sylfaen"/>
                      <w:sz w:val="17"/>
                      <w:szCs w:val="17"/>
                    </w:rPr>
                    <w:t>მსოფლიო</w:t>
                  </w:r>
                  <w:proofErr w:type="spellEnd"/>
                  <w:r w:rsidRPr="00490790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490790">
                    <w:rPr>
                      <w:rFonts w:ascii="Sylfaen" w:eastAsia="Times New Roman" w:hAnsi="Sylfaen" w:cs="Sylfaen"/>
                      <w:sz w:val="17"/>
                      <w:szCs w:val="17"/>
                    </w:rPr>
                    <w:t>კულტურა</w:t>
                  </w:r>
                  <w:proofErr w:type="spellEnd"/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A69650" w14:textId="77777777" w:rsidR="00490790" w:rsidRPr="00490790" w:rsidRDefault="00490790" w:rsidP="00490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E12A1E" w14:textId="77777777" w:rsidR="00490790" w:rsidRPr="00490790" w:rsidRDefault="00490790" w:rsidP="00490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199D6F" w14:textId="77777777" w:rsidR="00490790" w:rsidRPr="00490790" w:rsidRDefault="00490790" w:rsidP="0049079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0790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B991AC" w14:textId="77777777" w:rsidR="00490790" w:rsidRPr="00490790" w:rsidRDefault="00490790" w:rsidP="0049079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0790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1</w:t>
                  </w:r>
                </w:p>
              </w:tc>
            </w:tr>
            <w:tr w:rsidR="00490790" w:rsidRPr="00490790" w14:paraId="7F728212" w14:textId="77777777" w:rsidTr="00566866">
              <w:trPr>
                <w:trHeight w:val="15"/>
                <w:tblCellSpacing w:w="0" w:type="dxa"/>
              </w:trPr>
              <w:tc>
                <w:tcPr>
                  <w:tcW w:w="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1330AB" w14:textId="77777777" w:rsidR="00490790" w:rsidRPr="00490790" w:rsidRDefault="00490790" w:rsidP="00490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07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3ED727" w14:textId="77777777" w:rsidR="00490790" w:rsidRPr="00490790" w:rsidRDefault="00490790" w:rsidP="004907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0790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</w:rPr>
                    <w:t> </w:t>
                  </w:r>
                  <w:proofErr w:type="spellStart"/>
                  <w:r w:rsidRPr="00490790">
                    <w:rPr>
                      <w:rFonts w:ascii="Sylfaen" w:eastAsia="Times New Roman" w:hAnsi="Sylfaen" w:cs="Sylfaen"/>
                      <w:b/>
                      <w:bCs/>
                      <w:sz w:val="17"/>
                      <w:szCs w:val="17"/>
                    </w:rPr>
                    <w:t>სავალდებულო</w:t>
                  </w:r>
                  <w:proofErr w:type="spellEnd"/>
                  <w:r w:rsidRPr="00490790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490790">
                    <w:rPr>
                      <w:rFonts w:ascii="Sylfaen" w:eastAsia="Times New Roman" w:hAnsi="Sylfaen" w:cs="Sylfaen"/>
                      <w:b/>
                      <w:bCs/>
                      <w:sz w:val="17"/>
                      <w:szCs w:val="17"/>
                    </w:rPr>
                    <w:t>საათების</w:t>
                  </w:r>
                  <w:proofErr w:type="spellEnd"/>
                  <w:r w:rsidRPr="00490790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490790">
                    <w:rPr>
                      <w:rFonts w:ascii="Sylfaen" w:eastAsia="Times New Roman" w:hAnsi="Sylfaen" w:cs="Sylfaen"/>
                      <w:b/>
                      <w:bCs/>
                      <w:sz w:val="17"/>
                      <w:szCs w:val="17"/>
                    </w:rPr>
                    <w:t>რაოდენობა</w:t>
                  </w:r>
                  <w:proofErr w:type="spellEnd"/>
                  <w:r w:rsidRPr="00490790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490790">
                    <w:rPr>
                      <w:rFonts w:ascii="Sylfaen" w:eastAsia="Times New Roman" w:hAnsi="Sylfaen" w:cs="Sylfaen"/>
                      <w:b/>
                      <w:bCs/>
                      <w:sz w:val="17"/>
                      <w:szCs w:val="17"/>
                    </w:rPr>
                    <w:t>კვირაში</w:t>
                  </w:r>
                  <w:proofErr w:type="spellEnd"/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D0D47F" w14:textId="77777777" w:rsidR="00490790" w:rsidRPr="00490790" w:rsidRDefault="00490790" w:rsidP="0049079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0790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</w:rPr>
                    <w:t>34.5-36.5</w:t>
                  </w:r>
                </w:p>
              </w:tc>
              <w:tc>
                <w:tcPr>
                  <w:tcW w:w="20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750A8B" w14:textId="77777777" w:rsidR="00490790" w:rsidRPr="00490790" w:rsidRDefault="00490790" w:rsidP="004907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07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223A75" w14:textId="77777777" w:rsidR="00490790" w:rsidRPr="00490790" w:rsidRDefault="00490790" w:rsidP="004907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07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296AAE" w14:textId="77777777" w:rsidR="00490790" w:rsidRPr="00490790" w:rsidRDefault="00490790" w:rsidP="004907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07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14:paraId="11EE5654" w14:textId="77777777" w:rsidR="00490790" w:rsidRPr="00490790" w:rsidRDefault="00490790" w:rsidP="004907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07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66F4D729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778736A" w14:textId="77777777" w:rsidR="00490790" w:rsidRPr="00490790" w:rsidRDefault="00490790" w:rsidP="0049079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1" w:name="DOCUMENT:1;ARTICLE:2;"/>
      <w:bookmarkEnd w:id="1"/>
    </w:p>
    <w:p w14:paraId="0EA40DC0" w14:textId="77777777" w:rsidR="00490790" w:rsidRPr="00490790" w:rsidRDefault="00490790" w:rsidP="004907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6B03B38" w14:textId="77777777" w:rsidR="00490790" w:rsidRPr="00490790" w:rsidRDefault="00490790" w:rsidP="00490790">
      <w:pPr>
        <w:spacing w:before="100" w:beforeAutospacing="1" w:after="100" w:afterAutospacing="1" w:line="240" w:lineRule="auto"/>
        <w:jc w:val="both"/>
        <w:rPr>
          <w:rFonts w:ascii="Sylfaen" w:eastAsia="Times New Roman" w:hAnsi="Sylfaen" w:cs="Sylfaen"/>
          <w:b/>
          <w:bCs/>
          <w:sz w:val="24"/>
          <w:szCs w:val="24"/>
        </w:rPr>
      </w:pPr>
      <w:r w:rsidRPr="004907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XII </w:t>
      </w:r>
      <w:proofErr w:type="spellStart"/>
      <w:r w:rsidRPr="00490790">
        <w:rPr>
          <w:rFonts w:ascii="Sylfaen" w:eastAsia="Times New Roman" w:hAnsi="Sylfaen" w:cs="Sylfaen"/>
          <w:b/>
          <w:bCs/>
          <w:sz w:val="24"/>
          <w:szCs w:val="24"/>
        </w:rPr>
        <w:t>კლასი</w:t>
      </w:r>
      <w:proofErr w:type="spellEnd"/>
    </w:p>
    <w:tbl>
      <w:tblPr>
        <w:tblW w:w="967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3351"/>
        <w:gridCol w:w="1484"/>
        <w:gridCol w:w="199"/>
        <w:gridCol w:w="3188"/>
        <w:gridCol w:w="511"/>
        <w:gridCol w:w="522"/>
      </w:tblGrid>
      <w:tr w:rsidR="00490790" w:rsidRPr="00490790" w14:paraId="14BEF8B2" w14:textId="77777777" w:rsidTr="00F61418">
        <w:trPr>
          <w:trHeight w:val="510"/>
          <w:tblCellSpacing w:w="0" w:type="dxa"/>
        </w:trPr>
        <w:tc>
          <w:tcPr>
            <w:tcW w:w="4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DC9D38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88714B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086F1F25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3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0A7A34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6EFED35C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40FF72A6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90790">
              <w:rPr>
                <w:rFonts w:ascii="Sylfaen" w:eastAsia="Times New Roman" w:hAnsi="Sylfaen" w:cs="Sylfaen"/>
                <w:sz w:val="20"/>
                <w:szCs w:val="20"/>
              </w:rPr>
              <w:t>საგანი</w:t>
            </w:r>
            <w:proofErr w:type="spellEnd"/>
          </w:p>
        </w:tc>
        <w:tc>
          <w:tcPr>
            <w:tcW w:w="168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DE1875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90790">
              <w:rPr>
                <w:rFonts w:ascii="Sylfaen" w:eastAsia="Times New Roman" w:hAnsi="Sylfaen" w:cs="Sylfaen"/>
                <w:sz w:val="20"/>
                <w:szCs w:val="20"/>
              </w:rPr>
              <w:t>საათების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0790">
              <w:rPr>
                <w:rFonts w:ascii="Sylfaen" w:eastAsia="Times New Roman" w:hAnsi="Sylfaen" w:cs="Sylfaen"/>
                <w:sz w:val="20"/>
                <w:szCs w:val="20"/>
              </w:rPr>
              <w:t>რაოდენობა</w:t>
            </w:r>
            <w:proofErr w:type="spellEnd"/>
            <w:r w:rsidRPr="00490790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490790">
              <w:rPr>
                <w:rFonts w:ascii="Sylfaen" w:eastAsia="Times New Roman" w:hAnsi="Sylfaen" w:cs="Sylfaen"/>
                <w:sz w:val="20"/>
                <w:szCs w:val="20"/>
              </w:rPr>
              <w:t>კვირაში</w:t>
            </w:r>
            <w:proofErr w:type="spellEnd"/>
          </w:p>
        </w:tc>
        <w:tc>
          <w:tcPr>
            <w:tcW w:w="31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5D054A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90790">
              <w:rPr>
                <w:rFonts w:ascii="Sylfaen" w:eastAsia="Times New Roman" w:hAnsi="Sylfaen" w:cs="Sylfaen"/>
                <w:sz w:val="20"/>
                <w:szCs w:val="20"/>
              </w:rPr>
              <w:t>შენიშვნა</w:t>
            </w:r>
            <w:proofErr w:type="spellEnd"/>
          </w:p>
        </w:tc>
        <w:tc>
          <w:tcPr>
            <w:tcW w:w="10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A0B7FB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90790">
              <w:rPr>
                <w:rFonts w:ascii="Sylfaen" w:eastAsia="Times New Roman" w:hAnsi="Sylfaen" w:cs="Sylfaen"/>
                <w:sz w:val="20"/>
                <w:szCs w:val="20"/>
              </w:rPr>
              <w:t>შემაჯამებელი</w:t>
            </w:r>
            <w:proofErr w:type="spellEnd"/>
            <w:r w:rsidRPr="00490790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490790">
              <w:rPr>
                <w:rFonts w:ascii="Sylfaen" w:eastAsia="Times New Roman" w:hAnsi="Sylfaen" w:cs="Sylfaen"/>
                <w:sz w:val="20"/>
                <w:szCs w:val="20"/>
              </w:rPr>
              <w:t>დავალების</w:t>
            </w:r>
            <w:proofErr w:type="spellEnd"/>
            <w:r w:rsidRPr="00490790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490790">
              <w:rPr>
                <w:rFonts w:ascii="Sylfaen" w:eastAsia="Times New Roman" w:hAnsi="Sylfaen" w:cs="Sylfaen"/>
                <w:sz w:val="20"/>
                <w:szCs w:val="20"/>
              </w:rPr>
              <w:t>სავალდებულო</w:t>
            </w:r>
            <w:proofErr w:type="spellEnd"/>
            <w:r w:rsidRPr="00490790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490790">
              <w:rPr>
                <w:rFonts w:ascii="Sylfaen" w:eastAsia="Times New Roman" w:hAnsi="Sylfaen" w:cs="Sylfaen"/>
                <w:sz w:val="20"/>
                <w:szCs w:val="20"/>
              </w:rPr>
              <w:t>მინიმალური</w:t>
            </w:r>
            <w:proofErr w:type="spellEnd"/>
            <w:r w:rsidRPr="00490790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490790">
              <w:rPr>
                <w:rFonts w:ascii="Sylfaen" w:eastAsia="Times New Roman" w:hAnsi="Sylfaen" w:cs="Sylfaen"/>
                <w:sz w:val="20"/>
                <w:szCs w:val="20"/>
              </w:rPr>
              <w:t>რაოდენობა</w:t>
            </w:r>
            <w:proofErr w:type="spellEnd"/>
          </w:p>
        </w:tc>
      </w:tr>
      <w:tr w:rsidR="00490790" w:rsidRPr="00490790" w14:paraId="2D0AF8FC" w14:textId="77777777" w:rsidTr="00F61418">
        <w:trPr>
          <w:trHeight w:val="96"/>
          <w:tblCellSpacing w:w="0" w:type="dxa"/>
        </w:trPr>
        <w:tc>
          <w:tcPr>
            <w:tcW w:w="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577657" w14:textId="77777777" w:rsidR="00490790" w:rsidRPr="00490790" w:rsidRDefault="00490790" w:rsidP="0049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3D1DB" w14:textId="77777777" w:rsidR="00490790" w:rsidRPr="00490790" w:rsidRDefault="00490790" w:rsidP="0049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7687EA" w14:textId="77777777" w:rsidR="00490790" w:rsidRPr="00490790" w:rsidRDefault="00490790" w:rsidP="0049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48EF2F" w14:textId="77777777" w:rsidR="00490790" w:rsidRPr="00490790" w:rsidRDefault="00490790" w:rsidP="0049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0C8303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90790">
              <w:rPr>
                <w:rFonts w:ascii="Sylfaen" w:eastAsia="Times New Roman" w:hAnsi="Sylfaen" w:cs="Sylfaen"/>
                <w:sz w:val="20"/>
                <w:szCs w:val="20"/>
              </w:rPr>
              <w:t>სემესტრი</w:t>
            </w:r>
            <w:proofErr w:type="spellEnd"/>
          </w:p>
        </w:tc>
      </w:tr>
      <w:tr w:rsidR="00490790" w:rsidRPr="00490790" w14:paraId="468C01AA" w14:textId="77777777" w:rsidTr="00F61418">
        <w:trPr>
          <w:trHeight w:val="496"/>
          <w:tblCellSpacing w:w="0" w:type="dxa"/>
        </w:trPr>
        <w:tc>
          <w:tcPr>
            <w:tcW w:w="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FEAECB" w14:textId="77777777" w:rsidR="00490790" w:rsidRPr="00490790" w:rsidRDefault="00490790" w:rsidP="0049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847404" w14:textId="77777777" w:rsidR="00490790" w:rsidRPr="00490790" w:rsidRDefault="00490790" w:rsidP="0049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63A839" w14:textId="77777777" w:rsidR="00490790" w:rsidRPr="00490790" w:rsidRDefault="00490790" w:rsidP="0049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398CC4" w14:textId="77777777" w:rsidR="00490790" w:rsidRPr="00490790" w:rsidRDefault="00490790" w:rsidP="0049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DA10EB" w14:textId="77777777" w:rsidR="00490790" w:rsidRPr="00490790" w:rsidRDefault="00490790" w:rsidP="0049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C7FFC9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AC7186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>II</w:t>
            </w:r>
          </w:p>
        </w:tc>
      </w:tr>
      <w:tr w:rsidR="00490790" w:rsidRPr="00490790" w14:paraId="424AC67E" w14:textId="77777777" w:rsidTr="00F61418">
        <w:trPr>
          <w:trHeight w:val="13"/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28A463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372456" w14:textId="12DCF6ED" w:rsidR="00490790" w:rsidRPr="00490790" w:rsidRDefault="004E3EF9" w:rsidP="004907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E3EF9">
              <w:rPr>
                <w:rFonts w:ascii="Sylfaen" w:eastAsia="Times New Roman" w:hAnsi="Sylfaen" w:cs="Sylfaen"/>
                <w:sz w:val="20"/>
                <w:szCs w:val="20"/>
              </w:rPr>
              <w:t>ქართული</w:t>
            </w:r>
            <w:proofErr w:type="spellEnd"/>
            <w:r w:rsidRPr="004E3EF9">
              <w:rPr>
                <w:rFonts w:ascii="Sylfaen" w:eastAsia="Times New Roman" w:hAnsi="Sylfaen" w:cs="Sylfaen"/>
                <w:sz w:val="20"/>
                <w:szCs w:val="20"/>
              </w:rPr>
              <w:t xml:space="preserve"> </w:t>
            </w:r>
            <w:proofErr w:type="spellStart"/>
            <w:r w:rsidRPr="004E3EF9">
              <w:rPr>
                <w:rFonts w:ascii="Sylfaen" w:eastAsia="Times New Roman" w:hAnsi="Sylfaen" w:cs="Sylfaen"/>
                <w:sz w:val="20"/>
                <w:szCs w:val="20"/>
              </w:rPr>
              <w:t>ენა</w:t>
            </w:r>
            <w:proofErr w:type="spellEnd"/>
            <w:r w:rsidRPr="004E3EF9">
              <w:rPr>
                <w:rFonts w:ascii="Sylfaen" w:eastAsia="Times New Roman" w:hAnsi="Sylfaen" w:cs="Sylfaen"/>
                <w:sz w:val="20"/>
                <w:szCs w:val="20"/>
              </w:rPr>
              <w:t xml:space="preserve"> </w:t>
            </w:r>
            <w:r w:rsidR="00164DAC" w:rsidRPr="00164DAC">
              <w:rPr>
                <w:rFonts w:ascii="Sylfaen" w:eastAsia="Times New Roman" w:hAnsi="Sylfaen" w:cs="Sylfaen"/>
                <w:sz w:val="20"/>
                <w:szCs w:val="20"/>
              </w:rPr>
              <w:t>(</w:t>
            </w:r>
            <w:proofErr w:type="spellStart"/>
            <w:r w:rsidR="00164DAC" w:rsidRPr="00164DAC">
              <w:rPr>
                <w:rFonts w:ascii="Sylfaen" w:eastAsia="Times New Roman" w:hAnsi="Sylfaen" w:cs="Sylfaen"/>
                <w:sz w:val="20"/>
                <w:szCs w:val="20"/>
              </w:rPr>
              <w:t>არაქართულენოვანი</w:t>
            </w:r>
            <w:proofErr w:type="spellEnd"/>
            <w:r w:rsidR="00164DAC" w:rsidRPr="00164DAC">
              <w:rPr>
                <w:rFonts w:ascii="Sylfaen" w:eastAsia="Times New Roman" w:hAnsi="Sylfaen" w:cs="Sylfaen"/>
                <w:sz w:val="20"/>
                <w:szCs w:val="20"/>
              </w:rPr>
              <w:t xml:space="preserve"> </w:t>
            </w:r>
            <w:proofErr w:type="spellStart"/>
            <w:r w:rsidR="00164DAC" w:rsidRPr="00164DAC">
              <w:rPr>
                <w:rFonts w:ascii="Sylfaen" w:eastAsia="Times New Roman" w:hAnsi="Sylfaen" w:cs="Sylfaen"/>
                <w:sz w:val="20"/>
                <w:szCs w:val="20"/>
              </w:rPr>
              <w:t>სკოლებისთვის</w:t>
            </w:r>
            <w:proofErr w:type="spellEnd"/>
            <w:r w:rsidR="00164DAC" w:rsidRPr="00164DAC">
              <w:rPr>
                <w:rFonts w:ascii="Sylfaen" w:eastAsia="Times New Roman" w:hAnsi="Sylfaen" w:cs="Sylfaen"/>
                <w:sz w:val="20"/>
                <w:szCs w:val="20"/>
              </w:rPr>
              <w:t>/</w:t>
            </w:r>
            <w:proofErr w:type="spellStart"/>
            <w:r w:rsidR="00164DAC" w:rsidRPr="00164DAC">
              <w:rPr>
                <w:rFonts w:ascii="Sylfaen" w:eastAsia="Times New Roman" w:hAnsi="Sylfaen" w:cs="Sylfaen"/>
                <w:sz w:val="20"/>
                <w:szCs w:val="20"/>
              </w:rPr>
              <w:t>სექტორებისთვის</w:t>
            </w:r>
            <w:proofErr w:type="spellEnd"/>
            <w:r w:rsidR="00164DAC" w:rsidRPr="00164DAC">
              <w:rPr>
                <w:rFonts w:ascii="Sylfaen" w:eastAsia="Times New Roman" w:hAnsi="Sylfaen" w:cs="Sylfaen"/>
                <w:sz w:val="20"/>
                <w:szCs w:val="20"/>
              </w:rPr>
              <w:t>)</w:t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79BDD3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742589" w14:textId="77777777" w:rsidR="00490790" w:rsidRPr="00490790" w:rsidRDefault="00490790" w:rsidP="0049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D0E976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9934E6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8F3E02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90790" w:rsidRPr="00490790" w14:paraId="66A2E696" w14:textId="77777777" w:rsidTr="00F61418">
        <w:trPr>
          <w:trHeight w:val="13"/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AD9BAD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3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3A15C3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90790">
              <w:rPr>
                <w:rFonts w:ascii="Sylfaen" w:eastAsia="Times New Roman" w:hAnsi="Sylfaen" w:cs="Sylfaen"/>
                <w:sz w:val="20"/>
                <w:szCs w:val="20"/>
              </w:rPr>
              <w:t>მშობლიური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0790">
              <w:rPr>
                <w:rFonts w:ascii="Sylfaen" w:eastAsia="Times New Roman" w:hAnsi="Sylfaen" w:cs="Sylfaen"/>
                <w:sz w:val="20"/>
                <w:szCs w:val="20"/>
              </w:rPr>
              <w:t>ენა</w:t>
            </w:r>
            <w:proofErr w:type="spellEnd"/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61B27A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08EDF4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9D783E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1AAAC2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158BD9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90790" w:rsidRPr="00490790" w14:paraId="1D7C1F9D" w14:textId="77777777" w:rsidTr="00F61418">
        <w:trPr>
          <w:trHeight w:val="165"/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74F1C5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BCDE9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90790">
              <w:rPr>
                <w:rFonts w:ascii="Sylfaen" w:eastAsia="Times New Roman" w:hAnsi="Sylfaen" w:cs="Sylfaen"/>
                <w:sz w:val="20"/>
                <w:szCs w:val="20"/>
              </w:rPr>
              <w:t>მათემატიკა</w:t>
            </w:r>
            <w:proofErr w:type="spellEnd"/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C73816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BF9908" w14:textId="77777777" w:rsidR="00490790" w:rsidRPr="00490790" w:rsidRDefault="00490790" w:rsidP="0049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5E971A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D7C06B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FDD25D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90790" w:rsidRPr="00490790" w14:paraId="16549BA6" w14:textId="77777777" w:rsidTr="00F61418">
        <w:trPr>
          <w:trHeight w:val="165"/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D59E1B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1F4401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90790">
              <w:rPr>
                <w:rFonts w:ascii="Sylfaen" w:eastAsia="Times New Roman" w:hAnsi="Sylfaen" w:cs="Sylfaen"/>
                <w:sz w:val="20"/>
                <w:szCs w:val="20"/>
              </w:rPr>
              <w:t>პირველი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0790">
              <w:rPr>
                <w:rFonts w:ascii="Sylfaen" w:eastAsia="Times New Roman" w:hAnsi="Sylfaen" w:cs="Sylfaen"/>
                <w:sz w:val="20"/>
                <w:szCs w:val="20"/>
              </w:rPr>
              <w:t>უცხოური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0790">
              <w:rPr>
                <w:rFonts w:ascii="Sylfaen" w:eastAsia="Times New Roman" w:hAnsi="Sylfaen" w:cs="Sylfaen"/>
                <w:sz w:val="20"/>
                <w:szCs w:val="20"/>
              </w:rPr>
              <w:t>ენა</w:t>
            </w:r>
            <w:proofErr w:type="spellEnd"/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80BE2C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0C4F5E" w14:textId="77777777" w:rsidR="00490790" w:rsidRPr="00490790" w:rsidRDefault="00490790" w:rsidP="0049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4D7128" w14:textId="77777777" w:rsidR="00490790" w:rsidRPr="00490790" w:rsidRDefault="00490790" w:rsidP="0049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FB0B95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F83D4D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90790" w:rsidRPr="00490790" w14:paraId="4FA30781" w14:textId="77777777" w:rsidTr="00F61418">
        <w:trPr>
          <w:trHeight w:val="1131"/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E3FFA1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D2928A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90790">
              <w:rPr>
                <w:rFonts w:ascii="Sylfaen" w:eastAsia="Times New Roman" w:hAnsi="Sylfaen" w:cs="Sylfaen"/>
                <w:sz w:val="20"/>
                <w:szCs w:val="20"/>
              </w:rPr>
              <w:t>მეორე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0790">
              <w:rPr>
                <w:rFonts w:ascii="Sylfaen" w:eastAsia="Times New Roman" w:hAnsi="Sylfaen" w:cs="Sylfaen"/>
                <w:sz w:val="20"/>
                <w:szCs w:val="20"/>
              </w:rPr>
              <w:t>უცხოური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0790">
              <w:rPr>
                <w:rFonts w:ascii="Sylfaen" w:eastAsia="Times New Roman" w:hAnsi="Sylfaen" w:cs="Sylfaen"/>
                <w:sz w:val="20"/>
                <w:szCs w:val="20"/>
              </w:rPr>
              <w:t>ენა</w:t>
            </w:r>
            <w:proofErr w:type="spellEnd"/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4C83D0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>0-2</w:t>
            </w:r>
          </w:p>
        </w:tc>
        <w:tc>
          <w:tcPr>
            <w:tcW w:w="1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698793" w14:textId="77777777" w:rsidR="00490790" w:rsidRPr="00490790" w:rsidRDefault="00490790" w:rsidP="0049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82D10B" w14:textId="77777777" w:rsidR="00490790" w:rsidRPr="00490790" w:rsidRDefault="00490790" w:rsidP="0049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9A6725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73C040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90790" w:rsidRPr="00490790" w14:paraId="3DB0DA18" w14:textId="77777777" w:rsidTr="00F61418">
        <w:trPr>
          <w:trHeight w:val="13"/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63B8CE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B5819D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90790">
              <w:rPr>
                <w:rFonts w:ascii="Sylfaen" w:eastAsia="Times New Roman" w:hAnsi="Sylfaen" w:cs="Sylfaen"/>
                <w:sz w:val="20"/>
                <w:szCs w:val="20"/>
              </w:rPr>
              <w:t>საქართველოს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0790">
              <w:rPr>
                <w:rFonts w:ascii="Sylfaen" w:eastAsia="Times New Roman" w:hAnsi="Sylfaen" w:cs="Sylfaen"/>
                <w:sz w:val="20"/>
                <w:szCs w:val="20"/>
              </w:rPr>
              <w:t>დამსოფლიო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0790">
              <w:rPr>
                <w:rFonts w:ascii="Sylfaen" w:eastAsia="Times New Roman" w:hAnsi="Sylfaen" w:cs="Sylfaen"/>
                <w:sz w:val="20"/>
                <w:szCs w:val="20"/>
              </w:rPr>
              <w:t>ისტორია</w:t>
            </w:r>
            <w:proofErr w:type="spellEnd"/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3A4884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FCB9AF" w14:textId="77777777" w:rsidR="00490790" w:rsidRPr="00490790" w:rsidRDefault="00490790" w:rsidP="0049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6C3E39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9BEDC6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FD68F8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90790" w:rsidRPr="00490790" w14:paraId="39F95586" w14:textId="77777777" w:rsidTr="00F61418">
        <w:trPr>
          <w:trHeight w:val="13"/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ABA90E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814BDD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90790">
              <w:rPr>
                <w:rFonts w:ascii="Sylfaen" w:eastAsia="Times New Roman" w:hAnsi="Sylfaen" w:cs="Sylfaen"/>
                <w:sz w:val="20"/>
                <w:szCs w:val="20"/>
              </w:rPr>
              <w:t>გეოგრაფია</w:t>
            </w:r>
            <w:proofErr w:type="spellEnd"/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482597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D6F68F" w14:textId="77777777" w:rsidR="00490790" w:rsidRPr="00490790" w:rsidRDefault="00490790" w:rsidP="0049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BDAA96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45FFC8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72537B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90790" w:rsidRPr="00490790" w14:paraId="53AD7BDA" w14:textId="77777777" w:rsidTr="00F61418">
        <w:trPr>
          <w:trHeight w:val="13"/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52C63B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8B8306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90790">
              <w:rPr>
                <w:rFonts w:ascii="Sylfaen" w:eastAsia="Times New Roman" w:hAnsi="Sylfaen" w:cs="Sylfaen"/>
                <w:sz w:val="20"/>
                <w:szCs w:val="20"/>
              </w:rPr>
              <w:t>სამოქალაქო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0790">
              <w:rPr>
                <w:rFonts w:ascii="Sylfaen" w:eastAsia="Times New Roman" w:hAnsi="Sylfaen" w:cs="Sylfaen"/>
                <w:sz w:val="20"/>
                <w:szCs w:val="20"/>
              </w:rPr>
              <w:t>თავდაცვა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490790">
              <w:rPr>
                <w:rFonts w:ascii="Sylfaen" w:eastAsia="Times New Roman" w:hAnsi="Sylfaen" w:cs="Sylfaen"/>
                <w:sz w:val="20"/>
                <w:szCs w:val="20"/>
              </w:rPr>
              <w:t>და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0790">
              <w:rPr>
                <w:rFonts w:ascii="Sylfaen" w:eastAsia="Times New Roman" w:hAnsi="Sylfaen" w:cs="Sylfaen"/>
                <w:sz w:val="20"/>
                <w:szCs w:val="20"/>
              </w:rPr>
              <w:t>უსაფრთხოება</w:t>
            </w:r>
            <w:proofErr w:type="spellEnd"/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2E62DC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93580F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A5EB86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proofErr w:type="spellStart"/>
            <w:r w:rsidRPr="00490790">
              <w:rPr>
                <w:rFonts w:ascii="Sylfaen" w:eastAsia="Times New Roman" w:hAnsi="Sylfaen" w:cs="Sylfaen"/>
                <w:sz w:val="20"/>
                <w:szCs w:val="20"/>
              </w:rPr>
              <w:t>სემესტრი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90790">
              <w:rPr>
                <w:rFonts w:ascii="Sylfaen" w:eastAsia="Times New Roman" w:hAnsi="Sylfaen" w:cs="Sylfaen"/>
                <w:sz w:val="20"/>
                <w:szCs w:val="20"/>
              </w:rPr>
              <w:t>კვირაში</w:t>
            </w:r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490790">
              <w:rPr>
                <w:rFonts w:ascii="Sylfaen" w:eastAsia="Times New Roman" w:hAnsi="Sylfaen" w:cs="Sylfaen"/>
                <w:sz w:val="20"/>
                <w:szCs w:val="20"/>
              </w:rPr>
              <w:t>საათი</w:t>
            </w:r>
            <w:proofErr w:type="spellEnd"/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4956BC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914916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90790" w:rsidRPr="00490790" w14:paraId="19ED1938" w14:textId="77777777" w:rsidTr="00F61418">
        <w:trPr>
          <w:trHeight w:val="13"/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753023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C495AB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90790">
              <w:rPr>
                <w:rFonts w:ascii="Sylfaen" w:eastAsia="Times New Roman" w:hAnsi="Sylfaen" w:cs="Sylfaen"/>
                <w:sz w:val="20"/>
                <w:szCs w:val="20"/>
              </w:rPr>
              <w:t>ბიოლოგია</w:t>
            </w:r>
            <w:proofErr w:type="spellEnd"/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AE8AA0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08FD3B" w14:textId="77777777" w:rsidR="00490790" w:rsidRPr="00490790" w:rsidRDefault="00490790" w:rsidP="0049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7A9DC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6C2633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026517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90790" w:rsidRPr="00490790" w14:paraId="28E1962F" w14:textId="77777777" w:rsidTr="00F61418">
        <w:trPr>
          <w:trHeight w:val="13"/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ED488B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04D61D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90790">
              <w:rPr>
                <w:rFonts w:ascii="Sylfaen" w:eastAsia="Times New Roman" w:hAnsi="Sylfaen" w:cs="Sylfaen"/>
                <w:sz w:val="20"/>
                <w:szCs w:val="20"/>
              </w:rPr>
              <w:t>ფიზიკა</w:t>
            </w:r>
            <w:proofErr w:type="spellEnd"/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96D34D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3516BA" w14:textId="77777777" w:rsidR="00490790" w:rsidRPr="00490790" w:rsidRDefault="00490790" w:rsidP="0049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B5AAAB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615ECD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7EC1E7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90790" w:rsidRPr="00490790" w14:paraId="0464E7F7" w14:textId="77777777" w:rsidTr="00F61418">
        <w:trPr>
          <w:trHeight w:val="13"/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4B45B0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BD6F1D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90790">
              <w:rPr>
                <w:rFonts w:ascii="Sylfaen" w:eastAsia="Times New Roman" w:hAnsi="Sylfaen" w:cs="Sylfaen"/>
                <w:sz w:val="20"/>
                <w:szCs w:val="20"/>
              </w:rPr>
              <w:t>ქიმია</w:t>
            </w:r>
            <w:proofErr w:type="spellEnd"/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5CA73E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88CB2A" w14:textId="77777777" w:rsidR="00490790" w:rsidRPr="00490790" w:rsidRDefault="00490790" w:rsidP="0049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E6FBB4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52DC04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CF650F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90790" w:rsidRPr="00490790" w14:paraId="38D6352F" w14:textId="77777777" w:rsidTr="00F61418">
        <w:trPr>
          <w:trHeight w:val="151"/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239758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71CFAE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90790">
              <w:rPr>
                <w:rFonts w:ascii="Sylfaen" w:eastAsia="Times New Roman" w:hAnsi="Sylfaen" w:cs="Sylfaen"/>
                <w:sz w:val="20"/>
                <w:szCs w:val="20"/>
              </w:rPr>
              <w:t>სპორტი</w:t>
            </w:r>
            <w:proofErr w:type="spellEnd"/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390F57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0E613B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B5128A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950681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2782EA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90790" w:rsidRPr="00490790" w14:paraId="315BB8D3" w14:textId="77777777" w:rsidTr="00F61418">
        <w:trPr>
          <w:trHeight w:val="275"/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C30E50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08DC6B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0790">
              <w:rPr>
                <w:rFonts w:ascii="Sylfaen" w:eastAsia="Times New Roman" w:hAnsi="Sylfaen" w:cs="Sylfaen"/>
                <w:sz w:val="20"/>
                <w:szCs w:val="20"/>
              </w:rPr>
              <w:t>არჩევითი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0790">
              <w:rPr>
                <w:rFonts w:ascii="Sylfaen" w:eastAsia="Times New Roman" w:hAnsi="Sylfaen" w:cs="Sylfaen"/>
                <w:sz w:val="20"/>
                <w:szCs w:val="20"/>
              </w:rPr>
              <w:t>საგნები</w:t>
            </w:r>
            <w:proofErr w:type="spellEnd"/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FCC80B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93194D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3E6782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15931D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B96B72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90790" w:rsidRPr="00490790" w14:paraId="691AF7BA" w14:textId="77777777" w:rsidTr="00F61418">
        <w:trPr>
          <w:trHeight w:val="96"/>
          <w:tblCellSpacing w:w="0" w:type="dxa"/>
        </w:trPr>
        <w:tc>
          <w:tcPr>
            <w:tcW w:w="4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CE4A46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042E2E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90790">
              <w:rPr>
                <w:rFonts w:ascii="Sylfaen" w:eastAsia="Times New Roman" w:hAnsi="Sylfaen" w:cs="Sylfaen"/>
                <w:sz w:val="20"/>
                <w:szCs w:val="20"/>
              </w:rPr>
              <w:t>საბუნებისმეტყველომეცნიერებებისსაგნობრივი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0790">
              <w:rPr>
                <w:rFonts w:ascii="Sylfaen" w:eastAsia="Times New Roman" w:hAnsi="Sylfaen" w:cs="Sylfaen"/>
                <w:sz w:val="20"/>
                <w:szCs w:val="20"/>
              </w:rPr>
              <w:t>ჯგუფი</w:t>
            </w:r>
            <w:proofErr w:type="spellEnd"/>
          </w:p>
        </w:tc>
        <w:tc>
          <w:tcPr>
            <w:tcW w:w="168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6C70E0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90790">
              <w:rPr>
                <w:rFonts w:ascii="Sylfaen" w:eastAsia="Times New Roman" w:hAnsi="Sylfaen" w:cs="Sylfaen"/>
                <w:sz w:val="20"/>
                <w:szCs w:val="20"/>
              </w:rPr>
              <w:t>ბიოლოგია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90790">
              <w:rPr>
                <w:rFonts w:ascii="Sylfaen" w:eastAsia="Times New Roman" w:hAnsi="Sylfaen" w:cs="Sylfaen"/>
                <w:sz w:val="20"/>
                <w:szCs w:val="20"/>
              </w:rPr>
              <w:t>ფიზიკა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90790">
              <w:rPr>
                <w:rFonts w:ascii="Sylfaen" w:eastAsia="Times New Roman" w:hAnsi="Sylfaen" w:cs="Sylfaen"/>
                <w:sz w:val="20"/>
                <w:szCs w:val="20"/>
              </w:rPr>
              <w:t>ქიმია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90790">
              <w:rPr>
                <w:rFonts w:ascii="Sylfaen" w:eastAsia="Times New Roman" w:hAnsi="Sylfaen" w:cs="Sylfaen"/>
                <w:sz w:val="20"/>
                <w:szCs w:val="20"/>
              </w:rPr>
              <w:t>გლობალური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0790">
              <w:rPr>
                <w:rFonts w:ascii="Sylfaen" w:eastAsia="Times New Roman" w:hAnsi="Sylfaen" w:cs="Sylfaen"/>
                <w:sz w:val="20"/>
                <w:szCs w:val="20"/>
              </w:rPr>
              <w:t>პრობლემებისგეოგრაფია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90790">
              <w:rPr>
                <w:rFonts w:ascii="Sylfaen" w:eastAsia="Times New Roman" w:hAnsi="Sylfaen" w:cs="Sylfaen"/>
                <w:sz w:val="20"/>
                <w:szCs w:val="20"/>
              </w:rPr>
              <w:t>ეკონომიკა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90790">
              <w:rPr>
                <w:rFonts w:ascii="Sylfaen" w:eastAsia="Times New Roman" w:hAnsi="Sylfaen" w:cs="Sylfaen"/>
                <w:sz w:val="20"/>
                <w:szCs w:val="20"/>
              </w:rPr>
              <w:t>სახელმწიფო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0790">
              <w:rPr>
                <w:rFonts w:ascii="Sylfaen" w:eastAsia="Times New Roman" w:hAnsi="Sylfaen" w:cs="Sylfaen"/>
                <w:sz w:val="20"/>
                <w:szCs w:val="20"/>
              </w:rPr>
              <w:t>დამოქალაქეობა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90790">
              <w:rPr>
                <w:rFonts w:ascii="Sylfaen" w:eastAsia="Times New Roman" w:hAnsi="Sylfaen" w:cs="Sylfaen"/>
                <w:sz w:val="20"/>
                <w:szCs w:val="20"/>
              </w:rPr>
              <w:t>სამართალი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90790">
              <w:rPr>
                <w:rFonts w:ascii="Sylfaen" w:eastAsia="Times New Roman" w:hAnsi="Sylfaen" w:cs="Sylfaen"/>
                <w:sz w:val="20"/>
                <w:szCs w:val="20"/>
              </w:rPr>
              <w:t>მუსიკა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90790">
              <w:rPr>
                <w:rFonts w:ascii="Sylfaen" w:eastAsia="Times New Roman" w:hAnsi="Sylfaen" w:cs="Sylfaen"/>
                <w:sz w:val="20"/>
                <w:szCs w:val="20"/>
              </w:rPr>
              <w:t>სახვითი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0790">
              <w:rPr>
                <w:rFonts w:ascii="Sylfaen" w:eastAsia="Times New Roman" w:hAnsi="Sylfaen" w:cs="Sylfaen"/>
                <w:sz w:val="20"/>
                <w:szCs w:val="20"/>
              </w:rPr>
              <w:t>დაგამოყენებითი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0790">
              <w:rPr>
                <w:rFonts w:ascii="Sylfaen" w:eastAsia="Times New Roman" w:hAnsi="Sylfaen" w:cs="Sylfaen"/>
                <w:sz w:val="20"/>
                <w:szCs w:val="20"/>
              </w:rPr>
              <w:t>ხელოვნება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490790">
              <w:rPr>
                <w:rFonts w:ascii="Sylfaen" w:eastAsia="Times New Roman" w:hAnsi="Sylfaen" w:cs="Sylfaen"/>
                <w:sz w:val="20"/>
                <w:szCs w:val="20"/>
              </w:rPr>
              <w:t>პრაქტიკული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0790">
              <w:rPr>
                <w:rFonts w:ascii="Sylfaen" w:eastAsia="Times New Roman" w:hAnsi="Sylfaen" w:cs="Sylfaen"/>
                <w:sz w:val="20"/>
                <w:szCs w:val="20"/>
              </w:rPr>
              <w:t>კურსი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90790">
              <w:rPr>
                <w:rFonts w:ascii="Sylfaen" w:eastAsia="Times New Roman" w:hAnsi="Sylfaen" w:cs="Sylfaen"/>
                <w:sz w:val="20"/>
                <w:szCs w:val="20"/>
              </w:rPr>
              <w:t>ხელოვნების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0790">
              <w:rPr>
                <w:rFonts w:ascii="Sylfaen" w:eastAsia="Times New Roman" w:hAnsi="Sylfaen" w:cs="Sylfaen"/>
                <w:sz w:val="20"/>
                <w:szCs w:val="20"/>
              </w:rPr>
              <w:t>ისტორია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490790">
              <w:rPr>
                <w:rFonts w:ascii="Sylfaen" w:eastAsia="Times New Roman" w:hAnsi="Sylfaen" w:cs="Sylfaen"/>
                <w:sz w:val="20"/>
                <w:szCs w:val="20"/>
              </w:rPr>
              <w:t>თეორიული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0790">
              <w:rPr>
                <w:rFonts w:ascii="Sylfaen" w:eastAsia="Times New Roman" w:hAnsi="Sylfaen" w:cs="Sylfaen"/>
                <w:sz w:val="20"/>
                <w:szCs w:val="20"/>
              </w:rPr>
              <w:t>კურსი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90790">
              <w:rPr>
                <w:rFonts w:ascii="Sylfaen" w:eastAsia="Times New Roman" w:hAnsi="Sylfaen" w:cs="Sylfaen"/>
                <w:sz w:val="20"/>
                <w:szCs w:val="20"/>
              </w:rPr>
              <w:t>ხაზვა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90790">
              <w:rPr>
                <w:rFonts w:ascii="Sylfaen" w:eastAsia="Times New Roman" w:hAnsi="Sylfaen" w:cs="Sylfaen"/>
                <w:sz w:val="20"/>
                <w:szCs w:val="20"/>
              </w:rPr>
              <w:t>თეატრალური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0790">
              <w:rPr>
                <w:rFonts w:ascii="Sylfaen" w:eastAsia="Times New Roman" w:hAnsi="Sylfaen" w:cs="Sylfaen"/>
                <w:sz w:val="20"/>
                <w:szCs w:val="20"/>
              </w:rPr>
              <w:t>ხელოვნება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90790">
              <w:rPr>
                <w:rFonts w:ascii="Sylfaen" w:eastAsia="Times New Roman" w:hAnsi="Sylfaen" w:cs="Sylfaen"/>
                <w:sz w:val="20"/>
                <w:szCs w:val="20"/>
              </w:rPr>
              <w:t>სახელობო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0790">
              <w:rPr>
                <w:rFonts w:ascii="Sylfaen" w:eastAsia="Times New Roman" w:hAnsi="Sylfaen" w:cs="Sylfaen"/>
                <w:sz w:val="20"/>
                <w:szCs w:val="20"/>
              </w:rPr>
              <w:t>განათლებისსაგნები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333D3B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90790">
              <w:rPr>
                <w:rFonts w:ascii="Sylfaen" w:eastAsia="Times New Roman" w:hAnsi="Sylfaen" w:cs="Sylfaen"/>
                <w:sz w:val="20"/>
                <w:szCs w:val="20"/>
              </w:rPr>
              <w:t>მოსწავლე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0790">
              <w:rPr>
                <w:rFonts w:ascii="Sylfaen" w:eastAsia="Times New Roman" w:hAnsi="Sylfaen" w:cs="Sylfaen"/>
                <w:sz w:val="20"/>
                <w:szCs w:val="20"/>
              </w:rPr>
              <w:t>ირჩევსნებისმიერ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0790">
              <w:rPr>
                <w:rFonts w:ascii="Sylfaen" w:eastAsia="Times New Roman" w:hAnsi="Sylfaen" w:cs="Sylfaen"/>
                <w:sz w:val="20"/>
                <w:szCs w:val="20"/>
              </w:rPr>
              <w:t>ერთსაგანს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490790">
              <w:rPr>
                <w:rFonts w:ascii="Sylfaen" w:eastAsia="Times New Roman" w:hAnsi="Sylfaen" w:cs="Sylfaen"/>
                <w:sz w:val="20"/>
                <w:szCs w:val="20"/>
              </w:rPr>
              <w:t>განსხვავებულსიმისგან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90790">
              <w:rPr>
                <w:rFonts w:ascii="Sylfaen" w:eastAsia="Times New Roman" w:hAnsi="Sylfaen" w:cs="Sylfaen"/>
                <w:sz w:val="20"/>
                <w:szCs w:val="20"/>
              </w:rPr>
              <w:t>რაც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0790">
              <w:rPr>
                <w:rFonts w:ascii="Sylfaen" w:eastAsia="Times New Roman" w:hAnsi="Sylfaen" w:cs="Sylfaen"/>
                <w:sz w:val="20"/>
                <w:szCs w:val="20"/>
              </w:rPr>
              <w:t>ჰქონდაარჩეული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90790">
              <w:rPr>
                <w:rFonts w:ascii="Sylfaen" w:eastAsia="Times New Roman" w:hAnsi="Sylfaen" w:cs="Sylfaen"/>
                <w:sz w:val="20"/>
                <w:szCs w:val="20"/>
              </w:rPr>
              <w:t>მე</w:t>
            </w:r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-11 </w:t>
            </w:r>
            <w:proofErr w:type="spellStart"/>
            <w:r w:rsidRPr="00490790">
              <w:rPr>
                <w:rFonts w:ascii="Sylfaen" w:eastAsia="Times New Roman" w:hAnsi="Sylfaen" w:cs="Sylfaen"/>
                <w:sz w:val="20"/>
                <w:szCs w:val="20"/>
              </w:rPr>
              <w:t>კლასში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) </w:t>
            </w:r>
            <w:proofErr w:type="spellStart"/>
            <w:r w:rsidRPr="00490790">
              <w:rPr>
                <w:rFonts w:ascii="Sylfaen" w:eastAsia="Times New Roman" w:hAnsi="Sylfaen" w:cs="Sylfaen"/>
                <w:sz w:val="20"/>
                <w:szCs w:val="20"/>
              </w:rPr>
              <w:t>არჩევითისაგნის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0790">
              <w:rPr>
                <w:rFonts w:ascii="Sylfaen" w:eastAsia="Times New Roman" w:hAnsi="Sylfaen" w:cs="Sylfaen"/>
                <w:sz w:val="20"/>
                <w:szCs w:val="20"/>
              </w:rPr>
              <w:t>ნაცვლადშესაძლებელია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90790">
              <w:rPr>
                <w:rFonts w:ascii="Sylfaen" w:eastAsia="Times New Roman" w:hAnsi="Sylfaen" w:cs="Sylfaen"/>
                <w:sz w:val="20"/>
                <w:szCs w:val="20"/>
              </w:rPr>
              <w:t>სკოლამმოსწავლეებსსახელობოგანათლების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0790">
              <w:rPr>
                <w:rFonts w:ascii="Sylfaen" w:eastAsia="Times New Roman" w:hAnsi="Sylfaen" w:cs="Sylfaen"/>
                <w:sz w:val="20"/>
                <w:szCs w:val="20"/>
              </w:rPr>
              <w:t>საგანიშესთავაზოს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>,,</w:t>
            </w:r>
            <w:proofErr w:type="spellStart"/>
            <w:r w:rsidRPr="00490790">
              <w:rPr>
                <w:rFonts w:ascii="Sylfaen" w:eastAsia="Times New Roman" w:hAnsi="Sylfaen" w:cs="Sylfaen"/>
                <w:sz w:val="20"/>
                <w:szCs w:val="20"/>
              </w:rPr>
              <w:t>ზოგადიგანათლებისშესახებ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” </w:t>
            </w:r>
            <w:proofErr w:type="spellStart"/>
            <w:r w:rsidRPr="00490790">
              <w:rPr>
                <w:rFonts w:ascii="Sylfaen" w:eastAsia="Times New Roman" w:hAnsi="Sylfaen" w:cs="Sylfaen"/>
                <w:sz w:val="20"/>
                <w:szCs w:val="20"/>
              </w:rPr>
              <w:t>საქართველოსკანონის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63</w:t>
            </w:r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0790">
              <w:rPr>
                <w:rFonts w:ascii="Sylfaen" w:eastAsia="Times New Roman" w:hAnsi="Sylfaen" w:cs="Sylfaen"/>
                <w:sz w:val="20"/>
                <w:szCs w:val="20"/>
              </w:rPr>
              <w:t>მუხლისშესაბამისად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C0E3F0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5506C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90790" w:rsidRPr="00490790" w14:paraId="7026822E" w14:textId="77777777" w:rsidTr="00F61418">
        <w:trPr>
          <w:trHeight w:val="96"/>
          <w:tblCellSpacing w:w="0" w:type="dxa"/>
        </w:trPr>
        <w:tc>
          <w:tcPr>
            <w:tcW w:w="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9E9920" w14:textId="77777777" w:rsidR="00490790" w:rsidRPr="00490790" w:rsidRDefault="00490790" w:rsidP="0049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653272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90790">
              <w:rPr>
                <w:rFonts w:ascii="Sylfaen" w:eastAsia="Times New Roman" w:hAnsi="Sylfaen" w:cs="Sylfaen"/>
                <w:sz w:val="20"/>
                <w:szCs w:val="20"/>
              </w:rPr>
              <w:t>საქართველოსისტორიის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90790">
              <w:rPr>
                <w:rFonts w:ascii="Sylfaen" w:eastAsia="Times New Roman" w:hAnsi="Sylfaen" w:cs="Sylfaen"/>
                <w:sz w:val="20"/>
                <w:szCs w:val="20"/>
              </w:rPr>
              <w:t>საქართველოსგეოგრაფიისა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0790">
              <w:rPr>
                <w:rFonts w:ascii="Sylfaen" w:eastAsia="Times New Roman" w:hAnsi="Sylfaen" w:cs="Sylfaen"/>
                <w:sz w:val="20"/>
                <w:szCs w:val="20"/>
              </w:rPr>
              <w:t>და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0790">
              <w:rPr>
                <w:rFonts w:ascii="Sylfaen" w:eastAsia="Times New Roman" w:hAnsi="Sylfaen" w:cs="Sylfaen"/>
                <w:sz w:val="20"/>
                <w:szCs w:val="20"/>
              </w:rPr>
              <w:t>სხვასაზოგადოებრივიმეცნიერებებისსაგნობრივი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0790">
              <w:rPr>
                <w:rFonts w:ascii="Sylfaen" w:eastAsia="Times New Roman" w:hAnsi="Sylfaen" w:cs="Sylfaen"/>
                <w:sz w:val="20"/>
                <w:szCs w:val="20"/>
              </w:rPr>
              <w:t>ჯგუფი</w:t>
            </w:r>
            <w:proofErr w:type="spellEnd"/>
          </w:p>
        </w:tc>
        <w:tc>
          <w:tcPr>
            <w:tcW w:w="168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4D26BD" w14:textId="77777777" w:rsidR="00490790" w:rsidRPr="00490790" w:rsidRDefault="00490790" w:rsidP="0049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D40D02" w14:textId="77777777" w:rsidR="00490790" w:rsidRPr="00490790" w:rsidRDefault="00490790" w:rsidP="0049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3D23B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A4E65F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90790" w:rsidRPr="00490790" w14:paraId="6DB3EFAA" w14:textId="77777777" w:rsidTr="00F61418">
        <w:trPr>
          <w:trHeight w:val="96"/>
          <w:tblCellSpacing w:w="0" w:type="dxa"/>
        </w:trPr>
        <w:tc>
          <w:tcPr>
            <w:tcW w:w="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5D1D58" w14:textId="77777777" w:rsidR="00490790" w:rsidRPr="00490790" w:rsidRDefault="00490790" w:rsidP="0049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3B6B8B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90790">
              <w:rPr>
                <w:rFonts w:ascii="Sylfaen" w:eastAsia="Times New Roman" w:hAnsi="Sylfaen" w:cs="Sylfaen"/>
                <w:sz w:val="20"/>
                <w:szCs w:val="20"/>
              </w:rPr>
              <w:t>ესთეტიკური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90790">
              <w:rPr>
                <w:rFonts w:ascii="Sylfaen" w:eastAsia="Times New Roman" w:hAnsi="Sylfaen" w:cs="Sylfaen"/>
                <w:sz w:val="20"/>
                <w:szCs w:val="20"/>
              </w:rPr>
              <w:t>შრომითიდაფიზიკური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0790">
              <w:rPr>
                <w:rFonts w:ascii="Sylfaen" w:eastAsia="Times New Roman" w:hAnsi="Sylfaen" w:cs="Sylfaen"/>
                <w:sz w:val="20"/>
                <w:szCs w:val="20"/>
              </w:rPr>
              <w:t>აღზრდისსაგნობრივი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490790">
              <w:rPr>
                <w:rFonts w:ascii="Sylfaen" w:eastAsia="Times New Roman" w:hAnsi="Sylfaen" w:cs="Sylfaen"/>
                <w:sz w:val="20"/>
                <w:szCs w:val="20"/>
              </w:rPr>
              <w:t>ჯგუფი</w:t>
            </w:r>
            <w:proofErr w:type="spellEnd"/>
          </w:p>
        </w:tc>
        <w:tc>
          <w:tcPr>
            <w:tcW w:w="168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99A4A4" w14:textId="77777777" w:rsidR="00490790" w:rsidRPr="00490790" w:rsidRDefault="00490790" w:rsidP="0049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4DE5B1" w14:textId="77777777" w:rsidR="00490790" w:rsidRPr="00490790" w:rsidRDefault="00490790" w:rsidP="0049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71A765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2F9D56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90790" w:rsidRPr="00490790" w14:paraId="3B743026" w14:textId="77777777" w:rsidTr="00F61418">
        <w:trPr>
          <w:trHeight w:val="496"/>
          <w:tblCellSpacing w:w="0" w:type="dxa"/>
        </w:trPr>
        <w:tc>
          <w:tcPr>
            <w:tcW w:w="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FE3DAD" w14:textId="77777777" w:rsidR="00490790" w:rsidRPr="00490790" w:rsidRDefault="00490790" w:rsidP="0049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90E57E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90790">
              <w:rPr>
                <w:rFonts w:ascii="Sylfaen" w:eastAsia="Times New Roman" w:hAnsi="Sylfaen" w:cs="Sylfaen"/>
                <w:sz w:val="20"/>
                <w:szCs w:val="20"/>
              </w:rPr>
              <w:t>სახელობო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0790">
              <w:rPr>
                <w:rFonts w:ascii="Sylfaen" w:eastAsia="Times New Roman" w:hAnsi="Sylfaen" w:cs="Sylfaen"/>
                <w:sz w:val="20"/>
                <w:szCs w:val="20"/>
              </w:rPr>
              <w:t>განათლება</w:t>
            </w:r>
            <w:proofErr w:type="spellEnd"/>
          </w:p>
        </w:tc>
        <w:tc>
          <w:tcPr>
            <w:tcW w:w="168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C11633" w14:textId="77777777" w:rsidR="00490790" w:rsidRPr="00490790" w:rsidRDefault="00490790" w:rsidP="0049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7D6D15" w14:textId="77777777" w:rsidR="00490790" w:rsidRPr="00490790" w:rsidRDefault="00490790" w:rsidP="0049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E8E33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3236FB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90790" w:rsidRPr="00490790" w14:paraId="2253B866" w14:textId="77777777" w:rsidTr="00F61418">
        <w:trPr>
          <w:trHeight w:val="496"/>
          <w:tblCellSpacing w:w="0" w:type="dxa"/>
        </w:trPr>
        <w:tc>
          <w:tcPr>
            <w:tcW w:w="4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67EA08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3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8A3900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90790">
              <w:rPr>
                <w:rFonts w:ascii="Sylfaen" w:eastAsia="Times New Roman" w:hAnsi="Sylfaen" w:cs="Sylfaen"/>
                <w:sz w:val="20"/>
                <w:szCs w:val="20"/>
              </w:rPr>
              <w:t>სავალდებულო</w:t>
            </w:r>
            <w:proofErr w:type="spellEnd"/>
          </w:p>
          <w:p w14:paraId="75B9BE31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90790">
              <w:rPr>
                <w:rFonts w:ascii="Sylfaen" w:eastAsia="Times New Roman" w:hAnsi="Sylfaen" w:cs="Sylfaen"/>
                <w:sz w:val="20"/>
                <w:szCs w:val="20"/>
              </w:rPr>
              <w:t>საათების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0790">
              <w:rPr>
                <w:rFonts w:ascii="Sylfaen" w:eastAsia="Times New Roman" w:hAnsi="Sylfaen" w:cs="Sylfaen"/>
                <w:sz w:val="20"/>
                <w:szCs w:val="20"/>
              </w:rPr>
              <w:t>რაოდენობაკვირაში</w:t>
            </w:r>
            <w:proofErr w:type="spellEnd"/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C24E1E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proofErr w:type="spellStart"/>
            <w:r w:rsidRPr="00490790">
              <w:rPr>
                <w:rFonts w:ascii="Sylfaen" w:eastAsia="Times New Roman" w:hAnsi="Sylfaen" w:cs="Sylfaen"/>
                <w:sz w:val="20"/>
                <w:szCs w:val="20"/>
              </w:rPr>
              <w:t>სემესტრი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20-22</w:t>
            </w:r>
          </w:p>
        </w:tc>
        <w:tc>
          <w:tcPr>
            <w:tcW w:w="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3BB987" w14:textId="77777777" w:rsidR="00490790" w:rsidRPr="00490790" w:rsidRDefault="00490790" w:rsidP="0049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4947C8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90790" w:rsidRPr="00490790" w14:paraId="470E153D" w14:textId="77777777" w:rsidTr="00F61418">
        <w:trPr>
          <w:trHeight w:val="496"/>
          <w:tblCellSpacing w:w="0" w:type="dxa"/>
        </w:trPr>
        <w:tc>
          <w:tcPr>
            <w:tcW w:w="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D5D489" w14:textId="77777777" w:rsidR="00490790" w:rsidRPr="00490790" w:rsidRDefault="00490790" w:rsidP="0049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473714" w14:textId="77777777" w:rsidR="00490790" w:rsidRPr="00490790" w:rsidRDefault="00490790" w:rsidP="0049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18D3A9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II </w:t>
            </w:r>
            <w:proofErr w:type="spellStart"/>
            <w:r w:rsidRPr="00490790">
              <w:rPr>
                <w:rFonts w:ascii="Sylfaen" w:eastAsia="Times New Roman" w:hAnsi="Sylfaen" w:cs="Sylfaen"/>
                <w:sz w:val="20"/>
                <w:szCs w:val="20"/>
              </w:rPr>
              <w:t>სემესტრი</w:t>
            </w:r>
            <w:proofErr w:type="spellEnd"/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19-21</w:t>
            </w:r>
          </w:p>
        </w:tc>
        <w:tc>
          <w:tcPr>
            <w:tcW w:w="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7CADC1" w14:textId="77777777" w:rsidR="00490790" w:rsidRPr="00490790" w:rsidRDefault="00490790" w:rsidP="0049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22C5E0" w14:textId="77777777" w:rsidR="00490790" w:rsidRPr="00490790" w:rsidRDefault="00490790" w:rsidP="004907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7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0D7A6AB6" w14:textId="13807005" w:rsidR="004E3EF9" w:rsidRPr="008C6993" w:rsidRDefault="00490790" w:rsidP="008C6993">
      <w:pPr>
        <w:spacing w:after="0" w:line="240" w:lineRule="auto"/>
        <w:jc w:val="right"/>
        <w:rPr>
          <w:rFonts w:ascii="Sylfaen" w:eastAsia="Calibri" w:hAnsi="Sylfaen" w:cs="Times New Roman"/>
          <w:i/>
          <w:sz w:val="20"/>
          <w:lang w:val="ka-GE"/>
        </w:rPr>
      </w:pPr>
      <w:r w:rsidRPr="00490790">
        <w:rPr>
          <w:rFonts w:ascii="Sylfaen" w:eastAsia="Calibri" w:hAnsi="Sylfaen" w:cs="Sylfaen"/>
          <w:i/>
          <w:iCs/>
          <w:color w:val="222222"/>
          <w:sz w:val="20"/>
          <w:shd w:val="clear" w:color="auto" w:fill="FFFFFF"/>
          <w:lang w:val="ka-GE"/>
        </w:rPr>
        <w:t xml:space="preserve">     </w:t>
      </w:r>
      <w:r w:rsidR="00DE2A20">
        <w:rPr>
          <w:rFonts w:ascii="Sylfaen" w:eastAsia="Calibri" w:hAnsi="Sylfaen" w:cs="Sylfaen"/>
          <w:i/>
          <w:iCs/>
          <w:color w:val="222222"/>
          <w:sz w:val="20"/>
          <w:shd w:val="clear" w:color="auto" w:fill="FFFFFF"/>
          <w:lang w:val="ka-GE"/>
        </w:rPr>
        <w:t>“</w:t>
      </w:r>
    </w:p>
    <w:sectPr w:rsidR="004E3EF9" w:rsidRPr="008C699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hveul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_Literaturuli">
    <w:charset w:val="00"/>
    <w:family w:val="roman"/>
    <w:pitch w:val="variable"/>
    <w:sig w:usb0="00000003" w:usb1="00000000" w:usb2="00000000" w:usb3="00000000" w:csb0="00000001" w:csb1="00000000"/>
  </w:font>
  <w:font w:name="AKolkhetyN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iterNusx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KolkhetyM">
    <w:altName w:val="Times New Roman"/>
    <w:panose1 w:val="00000000000000000000"/>
    <w:charset w:val="00"/>
    <w:family w:val="modern"/>
    <w:notTrueType/>
    <w:pitch w:val="variable"/>
    <w:sig w:usb0="80000023" w:usb1="00000008" w:usb2="00000000" w:usb3="00000000" w:csb0="00000001" w:csb1="00000000"/>
  </w:font>
  <w:font w:name="LitMtavr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Grigolia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Nimbus Sans L">
    <w:altName w:val="Arial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DejaVu Sans">
    <w:charset w:val="00"/>
    <w:family w:val="swiss"/>
    <w:pitch w:val="variable"/>
    <w:sig w:usb0="E7002EFF" w:usb1="D200FDFF" w:usb2="0A046029" w:usb3="00000000" w:csb0="8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 Sans Mono">
    <w:charset w:val="00"/>
    <w:family w:val="modern"/>
    <w:pitch w:val="fixed"/>
    <w:sig w:usb0="E60022FF" w:usb1="D200F9FB" w:usb2="02000028" w:usb3="00000000" w:csb0="000000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4864780"/>
    <w:lvl w:ilvl="0">
      <w:start w:val="1"/>
      <w:numFmt w:val="bullet"/>
      <w:pStyle w:val="NoSpaci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10407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/>
        <w:b w:val="0"/>
        <w:i w:val="0"/>
        <w:strike w:val="0"/>
        <w:position w:val="0"/>
        <w:sz w:val="24"/>
        <w:u w:val="none"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94"/>
        </w:tabs>
        <w:ind w:left="1021" w:hanging="284"/>
      </w:pPr>
      <w:rPr>
        <w:rFonts w:ascii="Symbol" w:hAnsi="Symbol"/>
      </w:rPr>
    </w:lvl>
  </w:abstractNum>
  <w:abstractNum w:abstractNumId="5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10252CB"/>
    <w:multiLevelType w:val="hybridMultilevel"/>
    <w:tmpl w:val="3F40DF72"/>
    <w:styleLink w:val="WW8Num3825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821811"/>
    <w:multiLevelType w:val="hybridMultilevel"/>
    <w:tmpl w:val="10D0550C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 w15:restartNumberingAfterBreak="0">
    <w:nsid w:val="01BE1685"/>
    <w:multiLevelType w:val="hybridMultilevel"/>
    <w:tmpl w:val="29E0D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1F82DB2"/>
    <w:multiLevelType w:val="hybridMultilevel"/>
    <w:tmpl w:val="6804C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4695B81"/>
    <w:multiLevelType w:val="hybridMultilevel"/>
    <w:tmpl w:val="3D289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A21C6E"/>
    <w:multiLevelType w:val="hybridMultilevel"/>
    <w:tmpl w:val="C06C8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1B1CB5"/>
    <w:multiLevelType w:val="hybridMultilevel"/>
    <w:tmpl w:val="E97A9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2238E6"/>
    <w:multiLevelType w:val="hybridMultilevel"/>
    <w:tmpl w:val="354E6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2D016B"/>
    <w:multiLevelType w:val="hybridMultilevel"/>
    <w:tmpl w:val="49C6C28A"/>
    <w:styleLink w:val="WW8Num61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0BBD1330"/>
    <w:multiLevelType w:val="hybridMultilevel"/>
    <w:tmpl w:val="E5D26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C3A413C"/>
    <w:multiLevelType w:val="hybridMultilevel"/>
    <w:tmpl w:val="DDE29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2435B5"/>
    <w:multiLevelType w:val="hybridMultilevel"/>
    <w:tmpl w:val="45F08FFE"/>
    <w:styleLink w:val="WW8Num613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D94520"/>
    <w:multiLevelType w:val="hybridMultilevel"/>
    <w:tmpl w:val="61883A62"/>
    <w:styleLink w:val="WW8Num259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145941B6"/>
    <w:multiLevelType w:val="hybridMultilevel"/>
    <w:tmpl w:val="3F3A1644"/>
    <w:lvl w:ilvl="0" w:tplc="04090001">
      <w:start w:val="1"/>
      <w:numFmt w:val="bullet"/>
      <w:pStyle w:val="gansakutrebulinacilixml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17E020ED"/>
    <w:multiLevelType w:val="hybridMultilevel"/>
    <w:tmpl w:val="D50EF272"/>
    <w:lvl w:ilvl="0" w:tplc="041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1" w15:restartNumberingAfterBreak="0">
    <w:nsid w:val="1863409B"/>
    <w:multiLevelType w:val="hybridMultilevel"/>
    <w:tmpl w:val="D41841DE"/>
    <w:lvl w:ilvl="0" w:tplc="360E1A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89C3E1B"/>
    <w:multiLevelType w:val="multilevel"/>
    <w:tmpl w:val="B33816BC"/>
    <w:styleLink w:val="WW8Num2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3" w15:restartNumberingAfterBreak="0">
    <w:nsid w:val="1B694CB1"/>
    <w:multiLevelType w:val="hybridMultilevel"/>
    <w:tmpl w:val="B5284182"/>
    <w:styleLink w:val="WW8Num2335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1E6C43F8"/>
    <w:multiLevelType w:val="hybridMultilevel"/>
    <w:tmpl w:val="90E2CA30"/>
    <w:styleLink w:val="WW8Num2593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17A0F81"/>
    <w:multiLevelType w:val="hybridMultilevel"/>
    <w:tmpl w:val="E308474C"/>
    <w:styleLink w:val="WW8Num17132"/>
    <w:lvl w:ilvl="0" w:tplc="040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22A665F2"/>
    <w:multiLevelType w:val="hybridMultilevel"/>
    <w:tmpl w:val="45D692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22AE150D"/>
    <w:multiLevelType w:val="hybridMultilevel"/>
    <w:tmpl w:val="729652AA"/>
    <w:styleLink w:val="WW8Num1713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4504744"/>
    <w:multiLevelType w:val="hybridMultilevel"/>
    <w:tmpl w:val="88A0CB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4BC0ACE"/>
    <w:multiLevelType w:val="hybridMultilevel"/>
    <w:tmpl w:val="BBC28A08"/>
    <w:styleLink w:val="WW8Num795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522450D"/>
    <w:multiLevelType w:val="hybridMultilevel"/>
    <w:tmpl w:val="A35C7618"/>
    <w:lvl w:ilvl="0" w:tplc="F66AFAA2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258B0A09"/>
    <w:multiLevelType w:val="hybridMultilevel"/>
    <w:tmpl w:val="7544428C"/>
    <w:styleLink w:val="WW8Num2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9107D84"/>
    <w:multiLevelType w:val="multilevel"/>
    <w:tmpl w:val="FACC0C6E"/>
    <w:styleLink w:val="WW8Num6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3" w15:restartNumberingAfterBreak="0">
    <w:nsid w:val="2AF950EE"/>
    <w:multiLevelType w:val="hybridMultilevel"/>
    <w:tmpl w:val="F0DE2E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2BA22C69"/>
    <w:multiLevelType w:val="hybridMultilevel"/>
    <w:tmpl w:val="EC982D6A"/>
    <w:styleLink w:val="WW8Num2905"/>
    <w:lvl w:ilvl="0" w:tplc="ED4AB8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Calibri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EF5389D"/>
    <w:multiLevelType w:val="hybridMultilevel"/>
    <w:tmpl w:val="E6A845D8"/>
    <w:styleLink w:val="WW8Num4355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6" w15:restartNumberingAfterBreak="0">
    <w:nsid w:val="30D34B51"/>
    <w:multiLevelType w:val="hybridMultilevel"/>
    <w:tmpl w:val="4F4455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31681B95"/>
    <w:multiLevelType w:val="hybridMultilevel"/>
    <w:tmpl w:val="CFC41956"/>
    <w:styleLink w:val="WW8Num2903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74B7689"/>
    <w:multiLevelType w:val="hybridMultilevel"/>
    <w:tmpl w:val="4A30A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7D2238C"/>
    <w:multiLevelType w:val="hybridMultilevel"/>
    <w:tmpl w:val="E36EA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234C24"/>
    <w:multiLevelType w:val="hybridMultilevel"/>
    <w:tmpl w:val="5BE26BEA"/>
    <w:lvl w:ilvl="0" w:tplc="DA68449A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7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A4C23C4"/>
    <w:multiLevelType w:val="hybridMultilevel"/>
    <w:tmpl w:val="9418D830"/>
    <w:styleLink w:val="WW8Num40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3B515FBF"/>
    <w:multiLevelType w:val="hybridMultilevel"/>
    <w:tmpl w:val="FBA0E612"/>
    <w:styleLink w:val="WW8Num3823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D925D6D"/>
    <w:multiLevelType w:val="hybridMultilevel"/>
    <w:tmpl w:val="C5500E12"/>
    <w:lvl w:ilvl="0" w:tplc="FFFFFFFF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4" w15:restartNumberingAfterBreak="0">
    <w:nsid w:val="3F8505EA"/>
    <w:multiLevelType w:val="hybridMultilevel"/>
    <w:tmpl w:val="2BAEFC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"/>
      <w:lvlJc w:val="left"/>
      <w:pPr>
        <w:tabs>
          <w:tab w:val="num" w:pos="1136"/>
        </w:tabs>
        <w:ind w:left="1307" w:hanging="227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F98718F"/>
    <w:multiLevelType w:val="hybridMultilevel"/>
    <w:tmpl w:val="8EA27AA2"/>
    <w:lvl w:ilvl="0" w:tplc="360E1A60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b/>
        <w:bCs/>
      </w:rPr>
    </w:lvl>
    <w:lvl w:ilvl="1" w:tplc="0419001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FA00BFE"/>
    <w:multiLevelType w:val="hybridMultilevel"/>
    <w:tmpl w:val="9796E27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7" w15:restartNumberingAfterBreak="0">
    <w:nsid w:val="3FCD50BE"/>
    <w:multiLevelType w:val="hybridMultilevel"/>
    <w:tmpl w:val="1FF8B2B0"/>
    <w:lvl w:ilvl="0" w:tplc="019653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0466D7A"/>
    <w:multiLevelType w:val="hybridMultilevel"/>
    <w:tmpl w:val="7902A5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40D86CE4"/>
    <w:multiLevelType w:val="multilevel"/>
    <w:tmpl w:val="69382A28"/>
    <w:styleLink w:val="WW8Num43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0" w15:restartNumberingAfterBreak="0">
    <w:nsid w:val="411E52D1"/>
    <w:multiLevelType w:val="hybridMultilevel"/>
    <w:tmpl w:val="5C2EC6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1767BFD"/>
    <w:multiLevelType w:val="hybridMultilevel"/>
    <w:tmpl w:val="ED78CE3E"/>
    <w:styleLink w:val="WW8Num4353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2" w15:restartNumberingAfterBreak="0">
    <w:nsid w:val="42740C20"/>
    <w:multiLevelType w:val="multilevel"/>
    <w:tmpl w:val="91EA28B8"/>
    <w:styleLink w:val="WW8Num2595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440"/>
      </w:pPr>
      <w:rPr>
        <w:rFonts w:hint="default"/>
      </w:rPr>
    </w:lvl>
  </w:abstractNum>
  <w:abstractNum w:abstractNumId="53" w15:restartNumberingAfterBreak="0">
    <w:nsid w:val="42CE0807"/>
    <w:multiLevelType w:val="hybridMultilevel"/>
    <w:tmpl w:val="6BE0F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4F9415E"/>
    <w:multiLevelType w:val="multilevel"/>
    <w:tmpl w:val="FD207B4A"/>
    <w:styleLink w:val="WW8Num40"/>
    <w:lvl w:ilvl="0">
      <w:start w:val="3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5" w15:restartNumberingAfterBreak="0">
    <w:nsid w:val="46707E06"/>
    <w:multiLevelType w:val="hybridMultilevel"/>
    <w:tmpl w:val="0BD8D194"/>
    <w:styleLink w:val="WW8Num233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6" w15:restartNumberingAfterBreak="0">
    <w:nsid w:val="47222BCF"/>
    <w:multiLevelType w:val="hybridMultilevel"/>
    <w:tmpl w:val="B0427EFC"/>
    <w:lvl w:ilvl="0" w:tplc="04090001">
      <w:start w:val="1"/>
      <w:numFmt w:val="bullet"/>
      <w:lvlText w:val=""/>
      <w:lvlJc w:val="left"/>
      <w:pPr>
        <w:ind w:left="13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57" w15:restartNumberingAfterBreak="0">
    <w:nsid w:val="47ED073D"/>
    <w:multiLevelType w:val="hybridMultilevel"/>
    <w:tmpl w:val="BB9CE166"/>
    <w:lvl w:ilvl="0" w:tplc="04090001">
      <w:start w:val="1"/>
      <w:numFmt w:val="bullet"/>
      <w:lvlText w:val=""/>
      <w:lvlJc w:val="left"/>
      <w:pPr>
        <w:tabs>
          <w:tab w:val="num" w:pos="824"/>
        </w:tabs>
        <w:ind w:left="1073" w:hanging="533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4B2A423B"/>
    <w:multiLevelType w:val="hybridMultilevel"/>
    <w:tmpl w:val="0B947298"/>
    <w:styleLink w:val="WW8Num4353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BE43997"/>
    <w:multiLevelType w:val="multilevel"/>
    <w:tmpl w:val="3AD6B266"/>
    <w:styleLink w:val="WW8Num17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0" w15:restartNumberingAfterBreak="0">
    <w:nsid w:val="4C872981"/>
    <w:multiLevelType w:val="hybridMultilevel"/>
    <w:tmpl w:val="E4E6D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C947F30"/>
    <w:multiLevelType w:val="hybridMultilevel"/>
    <w:tmpl w:val="6BFE71C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2" w15:restartNumberingAfterBreak="0">
    <w:nsid w:val="4D044838"/>
    <w:multiLevelType w:val="multilevel"/>
    <w:tmpl w:val="8C3EB4B8"/>
    <w:styleLink w:val="WW8Num7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3" w15:restartNumberingAfterBreak="0">
    <w:nsid w:val="4E886A56"/>
    <w:multiLevelType w:val="hybridMultilevel"/>
    <w:tmpl w:val="01A0D96A"/>
    <w:styleLink w:val="WW8Num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0145606"/>
    <w:multiLevelType w:val="hybridMultilevel"/>
    <w:tmpl w:val="D72425E6"/>
    <w:lvl w:ilvl="0" w:tplc="70C6FAB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5" w15:restartNumberingAfterBreak="0">
    <w:nsid w:val="51E33E76"/>
    <w:multiLevelType w:val="hybridMultilevel"/>
    <w:tmpl w:val="E91EB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2F54E9F"/>
    <w:multiLevelType w:val="multilevel"/>
    <w:tmpl w:val="F51E374A"/>
    <w:styleLink w:val="WW8Num233"/>
    <w:lvl w:ilvl="0">
      <w:start w:val="1"/>
      <w:numFmt w:val="decimal"/>
      <w:lvlText w:val="%1."/>
      <w:lvlJc w:val="left"/>
      <w:rPr>
        <w:rFonts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67" w15:restartNumberingAfterBreak="0">
    <w:nsid w:val="538A224F"/>
    <w:multiLevelType w:val="hybridMultilevel"/>
    <w:tmpl w:val="2B8641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543E0338"/>
    <w:multiLevelType w:val="hybridMultilevel"/>
    <w:tmpl w:val="782EECEE"/>
    <w:styleLink w:val="WW8Num615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5A85EF6"/>
    <w:multiLevelType w:val="hybridMultilevel"/>
    <w:tmpl w:val="9AECECDA"/>
    <w:styleLink w:val="WW8Num793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70D496C"/>
    <w:multiLevelType w:val="hybridMultilevel"/>
    <w:tmpl w:val="F9AAA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7407AD2"/>
    <w:multiLevelType w:val="multilevel"/>
    <w:tmpl w:val="521C5BEA"/>
    <w:styleLink w:val="WW8Num38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2" w15:restartNumberingAfterBreak="0">
    <w:nsid w:val="57702CB4"/>
    <w:multiLevelType w:val="hybridMultilevel"/>
    <w:tmpl w:val="632E3E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3" w15:restartNumberingAfterBreak="0">
    <w:nsid w:val="580A4D84"/>
    <w:multiLevelType w:val="multilevel"/>
    <w:tmpl w:val="2D4AF364"/>
    <w:styleLink w:val="WW8Num22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74" w15:restartNumberingAfterBreak="0">
    <w:nsid w:val="58C533B1"/>
    <w:multiLevelType w:val="hybridMultilevel"/>
    <w:tmpl w:val="B8A4F066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5" w15:restartNumberingAfterBreak="0">
    <w:nsid w:val="5B242CD7"/>
    <w:multiLevelType w:val="hybridMultilevel"/>
    <w:tmpl w:val="C48E2178"/>
    <w:lvl w:ilvl="0" w:tplc="70C6FA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B4C33AB"/>
    <w:multiLevelType w:val="hybridMultilevel"/>
    <w:tmpl w:val="2FD08B56"/>
    <w:styleLink w:val="WW8Num2225"/>
    <w:lvl w:ilvl="0" w:tplc="639CB1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Calibri" w:hAnsi="Sylfaen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C1025A0"/>
    <w:multiLevelType w:val="multilevel"/>
    <w:tmpl w:val="30E8A916"/>
    <w:styleLink w:val="WW8Num259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78" w15:restartNumberingAfterBreak="0">
    <w:nsid w:val="5D8D357C"/>
    <w:multiLevelType w:val="hybridMultilevel"/>
    <w:tmpl w:val="321842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9" w15:restartNumberingAfterBreak="0">
    <w:nsid w:val="617A3E2D"/>
    <w:multiLevelType w:val="hybridMultilevel"/>
    <w:tmpl w:val="2500F7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0" w15:restartNumberingAfterBreak="0">
    <w:nsid w:val="61926FED"/>
    <w:multiLevelType w:val="hybridMultilevel"/>
    <w:tmpl w:val="4468BD86"/>
    <w:styleLink w:val="WW8Num23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1" w15:restartNumberingAfterBreak="0">
    <w:nsid w:val="61E6005A"/>
    <w:multiLevelType w:val="hybridMultilevel"/>
    <w:tmpl w:val="305471F2"/>
    <w:styleLink w:val="WW8Num38232"/>
    <w:lvl w:ilvl="0" w:tplc="70C6FA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62521DDA"/>
    <w:multiLevelType w:val="hybridMultilevel"/>
    <w:tmpl w:val="DD2C6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5151E3A"/>
    <w:multiLevelType w:val="hybridMultilevel"/>
    <w:tmpl w:val="B5F62C9C"/>
    <w:styleLink w:val="WW8Num403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5716CA8"/>
    <w:multiLevelType w:val="hybridMultilevel"/>
    <w:tmpl w:val="42260AAC"/>
    <w:styleLink w:val="WW8Num405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 w15:restartNumberingAfterBreak="0">
    <w:nsid w:val="66E655BC"/>
    <w:multiLevelType w:val="hybridMultilevel"/>
    <w:tmpl w:val="B67E87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71733A8"/>
    <w:multiLevelType w:val="multilevel"/>
    <w:tmpl w:val="E8FE03F2"/>
    <w:styleLink w:val="WW8Num290"/>
    <w:lvl w:ilvl="0">
      <w:start w:val="3"/>
      <w:numFmt w:val="decimal"/>
      <w:lvlText w:val="%1."/>
      <w:lvlJc w:val="left"/>
      <w:rPr>
        <w:rFonts w:cs="Times New Roman"/>
        <w:b/>
      </w:rPr>
    </w:lvl>
    <w:lvl w:ilvl="1">
      <w:start w:val="4"/>
      <w:numFmt w:val="decimal"/>
      <w:lvlText w:val="%1.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87" w15:restartNumberingAfterBreak="0">
    <w:nsid w:val="6805641D"/>
    <w:multiLevelType w:val="hybridMultilevel"/>
    <w:tmpl w:val="0FE410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8" w15:restartNumberingAfterBreak="0">
    <w:nsid w:val="68735978"/>
    <w:multiLevelType w:val="hybridMultilevel"/>
    <w:tmpl w:val="27EA7E30"/>
    <w:styleLink w:val="WW8Num2223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A563D92"/>
    <w:multiLevelType w:val="hybridMultilevel"/>
    <w:tmpl w:val="85A45146"/>
    <w:lvl w:ilvl="0" w:tplc="BCFA3D9A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0" w15:restartNumberingAfterBreak="0">
    <w:nsid w:val="6E0D2C1A"/>
    <w:multiLevelType w:val="hybridMultilevel"/>
    <w:tmpl w:val="19181116"/>
    <w:styleLink w:val="WW8Num79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1" w15:restartNumberingAfterBreak="0">
    <w:nsid w:val="6EEB78FA"/>
    <w:multiLevelType w:val="hybridMultilevel"/>
    <w:tmpl w:val="B1B4BFD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2" w15:restartNumberingAfterBreak="0">
    <w:nsid w:val="6EFE58EC"/>
    <w:multiLevelType w:val="hybridMultilevel"/>
    <w:tmpl w:val="41A25BFC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93" w15:restartNumberingAfterBreak="0">
    <w:nsid w:val="7052543D"/>
    <w:multiLevelType w:val="hybridMultilevel"/>
    <w:tmpl w:val="D32CCA12"/>
    <w:styleLink w:val="WW8Num1715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1AF03D0"/>
    <w:multiLevelType w:val="hybridMultilevel"/>
    <w:tmpl w:val="F19ECEBE"/>
    <w:styleLink w:val="WW8Num222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5" w15:restartNumberingAfterBreak="0">
    <w:nsid w:val="720A4B60"/>
    <w:multiLevelType w:val="hybridMultilevel"/>
    <w:tmpl w:val="E342FCD6"/>
    <w:lvl w:ilvl="0" w:tplc="8CE6E6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5981933"/>
    <w:multiLevelType w:val="hybridMultilevel"/>
    <w:tmpl w:val="F412DFFE"/>
    <w:lvl w:ilvl="0" w:tplc="04090001">
      <w:start w:val="1"/>
      <w:numFmt w:val="bullet"/>
      <w:lvlText w:val=""/>
      <w:lvlJc w:val="left"/>
      <w:pPr>
        <w:tabs>
          <w:tab w:val="num" w:pos="824"/>
        </w:tabs>
        <w:ind w:left="1073" w:hanging="533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761315B8"/>
    <w:multiLevelType w:val="hybridMultilevel"/>
    <w:tmpl w:val="68562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69D25C3"/>
    <w:multiLevelType w:val="hybridMultilevel"/>
    <w:tmpl w:val="D4680FEE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99" w15:restartNumberingAfterBreak="0">
    <w:nsid w:val="76DB025E"/>
    <w:multiLevelType w:val="hybridMultilevel"/>
    <w:tmpl w:val="E61E91D6"/>
    <w:styleLink w:val="WW8Num290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0" w15:restartNumberingAfterBreak="0">
    <w:nsid w:val="77762BC2"/>
    <w:multiLevelType w:val="hybridMultilevel"/>
    <w:tmpl w:val="A1B65D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77F84512"/>
    <w:multiLevelType w:val="hybridMultilevel"/>
    <w:tmpl w:val="FF12F0C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2" w15:restartNumberingAfterBreak="0">
    <w:nsid w:val="797D08D6"/>
    <w:multiLevelType w:val="hybridMultilevel"/>
    <w:tmpl w:val="702E39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3" w15:restartNumberingAfterBreak="0">
    <w:nsid w:val="7AE03579"/>
    <w:multiLevelType w:val="hybridMultilevel"/>
    <w:tmpl w:val="2D627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B926FCE"/>
    <w:multiLevelType w:val="hybridMultilevel"/>
    <w:tmpl w:val="22044B4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5" w15:restartNumberingAfterBreak="0">
    <w:nsid w:val="7C07625A"/>
    <w:multiLevelType w:val="hybridMultilevel"/>
    <w:tmpl w:val="E9841116"/>
    <w:lvl w:ilvl="0" w:tplc="12327718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6" w15:restartNumberingAfterBreak="0">
    <w:nsid w:val="7C8F40A8"/>
    <w:multiLevelType w:val="hybridMultilevel"/>
    <w:tmpl w:val="5896E2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7CC0278E"/>
    <w:multiLevelType w:val="hybridMultilevel"/>
    <w:tmpl w:val="53F2D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D3F2326"/>
    <w:multiLevelType w:val="hybridMultilevel"/>
    <w:tmpl w:val="35B00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D4C1CAD"/>
    <w:multiLevelType w:val="hybridMultilevel"/>
    <w:tmpl w:val="9FA87498"/>
    <w:lvl w:ilvl="0" w:tplc="02F827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DCA7BFD"/>
    <w:multiLevelType w:val="hybridMultilevel"/>
    <w:tmpl w:val="412CA00A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ED80A56"/>
    <w:multiLevelType w:val="hybridMultilevel"/>
    <w:tmpl w:val="68B6AB9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2" w15:restartNumberingAfterBreak="0">
    <w:nsid w:val="7EEE4D58"/>
    <w:multiLevelType w:val="hybridMultilevel"/>
    <w:tmpl w:val="E5EC28BA"/>
    <w:styleLink w:val="WW8Num2333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88"/>
  </w:num>
  <w:num w:numId="3">
    <w:abstractNumId w:val="37"/>
  </w:num>
  <w:num w:numId="4">
    <w:abstractNumId w:val="24"/>
  </w:num>
  <w:num w:numId="5">
    <w:abstractNumId w:val="17"/>
  </w:num>
  <w:num w:numId="6">
    <w:abstractNumId w:val="31"/>
  </w:num>
  <w:num w:numId="7">
    <w:abstractNumId w:val="27"/>
  </w:num>
  <w:num w:numId="8">
    <w:abstractNumId w:val="58"/>
  </w:num>
  <w:num w:numId="9">
    <w:abstractNumId w:val="69"/>
  </w:num>
  <w:num w:numId="10">
    <w:abstractNumId w:val="112"/>
  </w:num>
  <w:num w:numId="11">
    <w:abstractNumId w:val="83"/>
  </w:num>
  <w:num w:numId="12">
    <w:abstractNumId w:val="19"/>
  </w:num>
  <w:num w:numId="13">
    <w:abstractNumId w:val="0"/>
  </w:num>
  <w:num w:numId="14">
    <w:abstractNumId w:val="71"/>
  </w:num>
  <w:num w:numId="15">
    <w:abstractNumId w:val="73"/>
  </w:num>
  <w:num w:numId="16">
    <w:abstractNumId w:val="86"/>
  </w:num>
  <w:num w:numId="17">
    <w:abstractNumId w:val="77"/>
  </w:num>
  <w:num w:numId="18">
    <w:abstractNumId w:val="32"/>
  </w:num>
  <w:num w:numId="19">
    <w:abstractNumId w:val="22"/>
  </w:num>
  <w:num w:numId="20">
    <w:abstractNumId w:val="59"/>
  </w:num>
  <w:num w:numId="21">
    <w:abstractNumId w:val="49"/>
  </w:num>
  <w:num w:numId="22">
    <w:abstractNumId w:val="62"/>
  </w:num>
  <w:num w:numId="23">
    <w:abstractNumId w:val="66"/>
  </w:num>
  <w:num w:numId="24">
    <w:abstractNumId w:val="54"/>
  </w:num>
  <w:num w:numId="25">
    <w:abstractNumId w:val="81"/>
  </w:num>
  <w:num w:numId="26">
    <w:abstractNumId w:val="94"/>
  </w:num>
  <w:num w:numId="27">
    <w:abstractNumId w:val="99"/>
  </w:num>
  <w:num w:numId="28">
    <w:abstractNumId w:val="18"/>
  </w:num>
  <w:num w:numId="29">
    <w:abstractNumId w:val="14"/>
  </w:num>
  <w:num w:numId="30">
    <w:abstractNumId w:val="80"/>
  </w:num>
  <w:num w:numId="31">
    <w:abstractNumId w:val="25"/>
  </w:num>
  <w:num w:numId="32">
    <w:abstractNumId w:val="51"/>
  </w:num>
  <w:num w:numId="33">
    <w:abstractNumId w:val="90"/>
  </w:num>
  <w:num w:numId="34">
    <w:abstractNumId w:val="55"/>
  </w:num>
  <w:num w:numId="35">
    <w:abstractNumId w:val="41"/>
  </w:num>
  <w:num w:numId="36">
    <w:abstractNumId w:val="97"/>
  </w:num>
  <w:num w:numId="37">
    <w:abstractNumId w:val="79"/>
  </w:num>
  <w:num w:numId="38">
    <w:abstractNumId w:val="110"/>
  </w:num>
  <w:num w:numId="39">
    <w:abstractNumId w:val="10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0"/>
  </w:num>
  <w:num w:numId="42">
    <w:abstractNumId w:val="85"/>
  </w:num>
  <w:num w:numId="43">
    <w:abstractNumId w:val="13"/>
  </w:num>
  <w:num w:numId="44">
    <w:abstractNumId w:val="103"/>
  </w:num>
  <w:num w:numId="45">
    <w:abstractNumId w:val="61"/>
  </w:num>
  <w:num w:numId="46">
    <w:abstractNumId w:val="15"/>
  </w:num>
  <w:num w:numId="47">
    <w:abstractNumId w:val="11"/>
  </w:num>
  <w:num w:numId="48">
    <w:abstractNumId w:val="102"/>
  </w:num>
  <w:num w:numId="49">
    <w:abstractNumId w:val="26"/>
  </w:num>
  <w:num w:numId="50">
    <w:abstractNumId w:val="16"/>
  </w:num>
  <w:num w:numId="51">
    <w:abstractNumId w:val="78"/>
  </w:num>
  <w:num w:numId="52">
    <w:abstractNumId w:val="1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7"/>
  </w:num>
  <w:num w:numId="54">
    <w:abstractNumId w:val="39"/>
  </w:num>
  <w:num w:numId="55">
    <w:abstractNumId w:val="104"/>
  </w:num>
  <w:num w:numId="56">
    <w:abstractNumId w:val="12"/>
  </w:num>
  <w:num w:numId="57">
    <w:abstractNumId w:val="4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7"/>
  </w:num>
  <w:num w:numId="59">
    <w:abstractNumId w:val="40"/>
    <w:lvlOverride w:ilvl="0">
      <w:startOverride w:val="7"/>
    </w:lvlOverride>
    <w:lvlOverride w:ilvl="1"/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8"/>
  </w:num>
  <w:num w:numId="61">
    <w:abstractNumId w:val="4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0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6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72"/>
  </w:num>
  <w:num w:numId="66">
    <w:abstractNumId w:val="95"/>
  </w:num>
  <w:num w:numId="67">
    <w:abstractNumId w:val="20"/>
  </w:num>
  <w:num w:numId="68">
    <w:abstractNumId w:val="82"/>
  </w:num>
  <w:num w:numId="69">
    <w:abstractNumId w:val="64"/>
  </w:num>
  <w:num w:numId="70">
    <w:abstractNumId w:val="33"/>
  </w:num>
  <w:num w:numId="71">
    <w:abstractNumId w:val="111"/>
  </w:num>
  <w:num w:numId="72">
    <w:abstractNumId w:val="65"/>
  </w:num>
  <w:num w:numId="73">
    <w:abstractNumId w:val="70"/>
  </w:num>
  <w:num w:numId="74">
    <w:abstractNumId w:val="75"/>
  </w:num>
  <w:num w:numId="75">
    <w:abstractNumId w:val="74"/>
  </w:num>
  <w:num w:numId="76">
    <w:abstractNumId w:val="105"/>
  </w:num>
  <w:num w:numId="77">
    <w:abstractNumId w:val="60"/>
  </w:num>
  <w:num w:numId="78">
    <w:abstractNumId w:val="89"/>
  </w:num>
  <w:num w:numId="79">
    <w:abstractNumId w:val="108"/>
  </w:num>
  <w:num w:numId="80">
    <w:abstractNumId w:val="107"/>
  </w:num>
  <w:num w:numId="81">
    <w:abstractNumId w:val="98"/>
  </w:num>
  <w:num w:numId="82">
    <w:abstractNumId w:val="21"/>
  </w:num>
  <w:num w:numId="83">
    <w:abstractNumId w:val="10"/>
  </w:num>
  <w:num w:numId="84">
    <w:abstractNumId w:val="8"/>
  </w:num>
  <w:num w:numId="85">
    <w:abstractNumId w:val="46"/>
  </w:num>
  <w:num w:numId="86">
    <w:abstractNumId w:val="43"/>
  </w:num>
  <w:num w:numId="87">
    <w:abstractNumId w:val="36"/>
  </w:num>
  <w:num w:numId="88">
    <w:abstractNumId w:val="48"/>
  </w:num>
  <w:num w:numId="89">
    <w:abstractNumId w:val="109"/>
  </w:num>
  <w:num w:numId="90">
    <w:abstractNumId w:val="9"/>
  </w:num>
  <w:num w:numId="91">
    <w:abstractNumId w:val="38"/>
  </w:num>
  <w:num w:numId="92">
    <w:abstractNumId w:val="30"/>
  </w:num>
  <w:num w:numId="93">
    <w:abstractNumId w:val="91"/>
  </w:num>
  <w:num w:numId="94">
    <w:abstractNumId w:val="101"/>
  </w:num>
  <w:num w:numId="95">
    <w:abstractNumId w:val="53"/>
  </w:num>
  <w:num w:numId="96">
    <w:abstractNumId w:val="56"/>
  </w:num>
  <w:num w:numId="97">
    <w:abstractNumId w:val="7"/>
  </w:num>
  <w:num w:numId="98">
    <w:abstractNumId w:val="92"/>
  </w:num>
  <w:num w:numId="99">
    <w:abstractNumId w:val="6"/>
  </w:num>
  <w:num w:numId="100">
    <w:abstractNumId w:val="76"/>
  </w:num>
  <w:num w:numId="101">
    <w:abstractNumId w:val="34"/>
  </w:num>
  <w:num w:numId="102">
    <w:abstractNumId w:val="52"/>
  </w:num>
  <w:num w:numId="103">
    <w:abstractNumId w:val="68"/>
  </w:num>
  <w:num w:numId="104">
    <w:abstractNumId w:val="63"/>
  </w:num>
  <w:num w:numId="105">
    <w:abstractNumId w:val="93"/>
  </w:num>
  <w:num w:numId="106">
    <w:abstractNumId w:val="35"/>
  </w:num>
  <w:num w:numId="107">
    <w:abstractNumId w:val="29"/>
  </w:num>
  <w:num w:numId="108">
    <w:abstractNumId w:val="23"/>
  </w:num>
  <w:num w:numId="109">
    <w:abstractNumId w:val="84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113"/>
    <w:rsid w:val="001233A9"/>
    <w:rsid w:val="00146072"/>
    <w:rsid w:val="00164DAC"/>
    <w:rsid w:val="00275941"/>
    <w:rsid w:val="00295FDB"/>
    <w:rsid w:val="00372C5A"/>
    <w:rsid w:val="00392E31"/>
    <w:rsid w:val="003A07BA"/>
    <w:rsid w:val="00424749"/>
    <w:rsid w:val="00430420"/>
    <w:rsid w:val="00490790"/>
    <w:rsid w:val="004918EF"/>
    <w:rsid w:val="004B7113"/>
    <w:rsid w:val="004E3EF9"/>
    <w:rsid w:val="00552C09"/>
    <w:rsid w:val="00566866"/>
    <w:rsid w:val="00651048"/>
    <w:rsid w:val="006A5EDF"/>
    <w:rsid w:val="00772F8C"/>
    <w:rsid w:val="00841DF2"/>
    <w:rsid w:val="00857607"/>
    <w:rsid w:val="0086790F"/>
    <w:rsid w:val="0087787E"/>
    <w:rsid w:val="00892134"/>
    <w:rsid w:val="008C6177"/>
    <w:rsid w:val="008C6993"/>
    <w:rsid w:val="00963448"/>
    <w:rsid w:val="00B9290B"/>
    <w:rsid w:val="00C94B3C"/>
    <w:rsid w:val="00DE2A20"/>
    <w:rsid w:val="00E1315D"/>
    <w:rsid w:val="00EF7BAF"/>
    <w:rsid w:val="00F61418"/>
    <w:rsid w:val="00FA10EE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B95DA"/>
  <w15:chartTrackingRefBased/>
  <w15:docId w15:val="{89F5D875-96F4-42B0-AD22-A491315BF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1"/>
    <w:uiPriority w:val="99"/>
    <w:qFormat/>
    <w:rsid w:val="00C94B3C"/>
    <w:pPr>
      <w:keepNext/>
      <w:keepLines/>
      <w:spacing w:before="480" w:after="0" w:line="276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a"/>
    <w:link w:val="Heading2Char1"/>
    <w:uiPriority w:val="99"/>
    <w:qFormat/>
    <w:rsid w:val="00C94B3C"/>
    <w:pPr>
      <w:widowControl w:val="0"/>
      <w:spacing w:before="240" w:after="60" w:line="240" w:lineRule="auto"/>
      <w:jc w:val="both"/>
      <w:outlineLvl w:val="1"/>
    </w:pPr>
    <w:rPr>
      <w:rFonts w:ascii="Arial" w:eastAsia="Arial" w:hAnsi="Arial" w:cs="Times New Roman"/>
      <w:b/>
      <w:i/>
      <w:sz w:val="28"/>
      <w:szCs w:val="20"/>
      <w:lang w:val="x-none" w:eastAsia="x-none"/>
    </w:rPr>
  </w:style>
  <w:style w:type="paragraph" w:styleId="Heading3">
    <w:name w:val="heading 3"/>
    <w:basedOn w:val="Normal"/>
    <w:next w:val="a"/>
    <w:link w:val="Heading3Char1"/>
    <w:uiPriority w:val="99"/>
    <w:qFormat/>
    <w:rsid w:val="00C94B3C"/>
    <w:pPr>
      <w:widowControl w:val="0"/>
      <w:spacing w:before="240" w:after="60" w:line="240" w:lineRule="auto"/>
      <w:jc w:val="both"/>
      <w:outlineLvl w:val="2"/>
    </w:pPr>
    <w:rPr>
      <w:rFonts w:ascii="Cambria" w:eastAsia="Cambria" w:hAnsi="Cambria" w:cs="Times New Roman"/>
      <w:b/>
      <w:sz w:val="26"/>
      <w:szCs w:val="20"/>
      <w:lang w:val="x-none" w:eastAsia="x-none"/>
    </w:rPr>
  </w:style>
  <w:style w:type="paragraph" w:styleId="Heading4">
    <w:name w:val="heading 4"/>
    <w:basedOn w:val="Normal"/>
    <w:next w:val="a"/>
    <w:link w:val="Heading4Char"/>
    <w:uiPriority w:val="99"/>
    <w:qFormat/>
    <w:rsid w:val="00C94B3C"/>
    <w:pPr>
      <w:widowControl w:val="0"/>
      <w:spacing w:before="240" w:after="60" w:line="240" w:lineRule="auto"/>
      <w:jc w:val="both"/>
      <w:outlineLvl w:val="3"/>
    </w:pPr>
    <w:rPr>
      <w:rFonts w:ascii="Calibri" w:eastAsia="Calibri" w:hAnsi="Calibri" w:cs="Times New Roman"/>
      <w:b/>
      <w:sz w:val="28"/>
      <w:szCs w:val="20"/>
      <w:lang w:val="x-none" w:eastAsia="x-none"/>
    </w:rPr>
  </w:style>
  <w:style w:type="paragraph" w:styleId="Heading5">
    <w:name w:val="heading 5"/>
    <w:basedOn w:val="Normal"/>
    <w:link w:val="Heading5Char1"/>
    <w:uiPriority w:val="99"/>
    <w:qFormat/>
    <w:rsid w:val="00C94B3C"/>
    <w:pPr>
      <w:spacing w:before="100" w:beforeAutospacing="1" w:after="100" w:afterAutospacing="1" w:line="240" w:lineRule="auto"/>
      <w:outlineLvl w:val="4"/>
    </w:pPr>
    <w:rPr>
      <w:rFonts w:ascii="Calibri" w:eastAsia="Calibri" w:hAnsi="Calibri" w:cs="Times New Roman"/>
      <w:b/>
      <w:bCs/>
      <w:sz w:val="16"/>
      <w:szCs w:val="16"/>
      <w:lang w:val="x-none" w:eastAsia="x-none"/>
    </w:rPr>
  </w:style>
  <w:style w:type="paragraph" w:styleId="Heading6">
    <w:name w:val="heading 6"/>
    <w:basedOn w:val="Normal"/>
    <w:link w:val="Heading6Char"/>
    <w:uiPriority w:val="99"/>
    <w:qFormat/>
    <w:rsid w:val="00C94B3C"/>
    <w:pPr>
      <w:spacing w:before="100" w:beforeAutospacing="1" w:after="100" w:afterAutospacing="1" w:line="240" w:lineRule="auto"/>
      <w:outlineLvl w:val="5"/>
    </w:pPr>
    <w:rPr>
      <w:rFonts w:ascii="Calibri" w:eastAsia="Calibri" w:hAnsi="Calibri" w:cs="Times New Roman"/>
      <w:b/>
      <w:bCs/>
      <w:sz w:val="16"/>
      <w:szCs w:val="16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94B3C"/>
    <w:pPr>
      <w:keepNext/>
      <w:spacing w:after="0" w:line="240" w:lineRule="auto"/>
      <w:ind w:left="360"/>
      <w:outlineLvl w:val="6"/>
    </w:pPr>
    <w:rPr>
      <w:rFonts w:ascii="Times New Roman" w:eastAsia="Calibri" w:hAnsi="Times New Roman" w:cs="Times New Roman"/>
      <w:sz w:val="24"/>
      <w:szCs w:val="24"/>
      <w:u w:val="single"/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unhideWhenUsed/>
    <w:rsid w:val="00C94B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4B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4B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4B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C94B3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C94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94B3C"/>
    <w:rPr>
      <w:rFonts w:ascii="Segoe UI" w:hAnsi="Segoe UI" w:cs="Segoe UI"/>
      <w:sz w:val="18"/>
      <w:szCs w:val="18"/>
    </w:rPr>
  </w:style>
  <w:style w:type="paragraph" w:customStyle="1" w:styleId="Heading32">
    <w:name w:val="Heading 32"/>
    <w:basedOn w:val="Normal"/>
    <w:uiPriority w:val="99"/>
    <w:rsid w:val="00C94B3C"/>
    <w:pPr>
      <w:spacing w:before="240" w:after="60" w:line="240" w:lineRule="auto"/>
    </w:pPr>
    <w:rPr>
      <w:rFonts w:ascii="Sylfaen" w:eastAsia="Sylfaen" w:hAnsi="Sylfaen" w:cs="Times New Roman"/>
      <w:b/>
      <w:color w:val="4D4D4D"/>
      <w:szCs w:val="20"/>
      <w:u w:val="double"/>
      <w:lang w:val="ka-GE" w:eastAsia="ka-GE"/>
    </w:rPr>
  </w:style>
  <w:style w:type="character" w:customStyle="1" w:styleId="Heading1Char">
    <w:name w:val="Heading 1 Char"/>
    <w:basedOn w:val="DefaultParagraphFont"/>
    <w:uiPriority w:val="99"/>
    <w:rsid w:val="00C94B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uiPriority w:val="99"/>
    <w:rsid w:val="00C94B3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uiPriority w:val="99"/>
    <w:rsid w:val="00C94B3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C94B3C"/>
    <w:rPr>
      <w:rFonts w:ascii="Calibri" w:eastAsia="Calibri" w:hAnsi="Calibri" w:cs="Times New Roman"/>
      <w:b/>
      <w:sz w:val="28"/>
      <w:szCs w:val="20"/>
      <w:lang w:val="x-none" w:eastAsia="x-none"/>
    </w:rPr>
  </w:style>
  <w:style w:type="character" w:customStyle="1" w:styleId="Heading5Char">
    <w:name w:val="Heading 5 Char"/>
    <w:basedOn w:val="DefaultParagraphFont"/>
    <w:uiPriority w:val="99"/>
    <w:rsid w:val="00C94B3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9"/>
    <w:rsid w:val="00C94B3C"/>
    <w:rPr>
      <w:rFonts w:ascii="Calibri" w:eastAsia="Calibri" w:hAnsi="Calibri" w:cs="Times New Roman"/>
      <w:b/>
      <w:bCs/>
      <w:sz w:val="16"/>
      <w:szCs w:val="16"/>
      <w:lang w:val="x-none" w:eastAsia="x-none"/>
    </w:rPr>
  </w:style>
  <w:style w:type="character" w:customStyle="1" w:styleId="Heading7Char">
    <w:name w:val="Heading 7 Char"/>
    <w:basedOn w:val="DefaultParagraphFont"/>
    <w:link w:val="Heading7"/>
    <w:uiPriority w:val="99"/>
    <w:rsid w:val="00C94B3C"/>
    <w:rPr>
      <w:rFonts w:ascii="Times New Roman" w:eastAsia="Calibri" w:hAnsi="Times New Roman" w:cs="Times New Roman"/>
      <w:sz w:val="24"/>
      <w:szCs w:val="24"/>
      <w:u w:val="single"/>
      <w:lang w:val="fr-BE"/>
    </w:rPr>
  </w:style>
  <w:style w:type="numbering" w:customStyle="1" w:styleId="NoList1">
    <w:name w:val="No List1"/>
    <w:next w:val="NoList"/>
    <w:uiPriority w:val="99"/>
    <w:semiHidden/>
    <w:rsid w:val="00C94B3C"/>
  </w:style>
  <w:style w:type="character" w:customStyle="1" w:styleId="Heading1Char1">
    <w:name w:val="Heading 1 Char1"/>
    <w:link w:val="Heading1"/>
    <w:uiPriority w:val="99"/>
    <w:rsid w:val="00C94B3C"/>
    <w:rPr>
      <w:rFonts w:ascii="Cambria" w:eastAsia="Calibri" w:hAnsi="Cambria" w:cs="Times New Roman"/>
      <w:b/>
      <w:bCs/>
      <w:color w:val="365F91"/>
      <w:sz w:val="28"/>
      <w:szCs w:val="28"/>
      <w:lang w:val="x-none" w:eastAsia="x-none"/>
    </w:rPr>
  </w:style>
  <w:style w:type="paragraph" w:customStyle="1" w:styleId="a">
    <w:name w:val="??????"/>
    <w:basedOn w:val="Normal"/>
    <w:uiPriority w:val="99"/>
    <w:rsid w:val="00C94B3C"/>
    <w:pPr>
      <w:widowControl w:val="0"/>
      <w:spacing w:before="120" w:after="240" w:line="276" w:lineRule="auto"/>
      <w:jc w:val="both"/>
    </w:pPr>
    <w:rPr>
      <w:rFonts w:ascii="Sylfaen" w:eastAsia="Sylfaen" w:hAnsi="Sylfaen" w:cs="Arial"/>
      <w:sz w:val="18"/>
      <w:szCs w:val="20"/>
    </w:rPr>
  </w:style>
  <w:style w:type="character" w:customStyle="1" w:styleId="Heading2Char1">
    <w:name w:val="Heading 2 Char1"/>
    <w:link w:val="Heading2"/>
    <w:uiPriority w:val="99"/>
    <w:rsid w:val="00C94B3C"/>
    <w:rPr>
      <w:rFonts w:ascii="Arial" w:eastAsia="Arial" w:hAnsi="Arial" w:cs="Times New Roman"/>
      <w:b/>
      <w:i/>
      <w:sz w:val="28"/>
      <w:szCs w:val="20"/>
      <w:lang w:val="x-none" w:eastAsia="x-none"/>
    </w:rPr>
  </w:style>
  <w:style w:type="character" w:customStyle="1" w:styleId="Heading3Char1">
    <w:name w:val="Heading 3 Char1"/>
    <w:link w:val="Heading3"/>
    <w:uiPriority w:val="99"/>
    <w:rsid w:val="00C94B3C"/>
    <w:rPr>
      <w:rFonts w:ascii="Cambria" w:eastAsia="Cambria" w:hAnsi="Cambria" w:cs="Times New Roman"/>
      <w:b/>
      <w:sz w:val="26"/>
      <w:szCs w:val="20"/>
      <w:lang w:val="x-none" w:eastAsia="x-none"/>
    </w:rPr>
  </w:style>
  <w:style w:type="character" w:customStyle="1" w:styleId="Heading5Char1">
    <w:name w:val="Heading 5 Char1"/>
    <w:link w:val="Heading5"/>
    <w:uiPriority w:val="99"/>
    <w:rsid w:val="00C94B3C"/>
    <w:rPr>
      <w:rFonts w:ascii="Calibri" w:eastAsia="Calibri" w:hAnsi="Calibri" w:cs="Times New Roman"/>
      <w:b/>
      <w:bCs/>
      <w:sz w:val="16"/>
      <w:szCs w:val="16"/>
      <w:lang w:val="x-none" w:eastAsia="x-none"/>
    </w:rPr>
  </w:style>
  <w:style w:type="paragraph" w:customStyle="1" w:styleId="Normal0">
    <w:name w:val="[Normal]"/>
    <w:uiPriority w:val="99"/>
    <w:rsid w:val="00C94B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rsid w:val="00C94B3C"/>
    <w:pPr>
      <w:widowControl w:val="0"/>
      <w:spacing w:after="200" w:line="276" w:lineRule="auto"/>
      <w:ind w:left="720"/>
      <w:jc w:val="both"/>
    </w:pPr>
    <w:rPr>
      <w:rFonts w:ascii="Calibri" w:eastAsia="Times New Roman" w:hAnsi="Calibri" w:cs="Arial"/>
      <w:szCs w:val="20"/>
    </w:rPr>
  </w:style>
  <w:style w:type="paragraph" w:customStyle="1" w:styleId="abzacixml">
    <w:name w:val="abzaci_xml"/>
    <w:basedOn w:val="PlainText"/>
    <w:link w:val="abzacixmlChar"/>
    <w:autoRedefine/>
    <w:uiPriority w:val="99"/>
    <w:rsid w:val="00C94B3C"/>
    <w:pPr>
      <w:spacing w:after="0" w:line="240" w:lineRule="auto"/>
    </w:pPr>
    <w:rPr>
      <w:rFonts w:ascii="Sylfaen" w:eastAsia="Times New Roman" w:hAnsi="Sylfaen" w:cs="Sylfaen"/>
      <w:lang w:val="ka-GE"/>
    </w:rPr>
  </w:style>
  <w:style w:type="paragraph" w:styleId="PlainText">
    <w:name w:val="Plain Text"/>
    <w:basedOn w:val="Normal"/>
    <w:link w:val="PlainTextChar1"/>
    <w:uiPriority w:val="99"/>
    <w:rsid w:val="00C94B3C"/>
    <w:pPr>
      <w:spacing w:after="200" w:line="276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uiPriority w:val="99"/>
    <w:rsid w:val="00C94B3C"/>
    <w:rPr>
      <w:rFonts w:ascii="Consolas" w:hAnsi="Consolas"/>
      <w:sz w:val="21"/>
      <w:szCs w:val="21"/>
    </w:rPr>
  </w:style>
  <w:style w:type="character" w:customStyle="1" w:styleId="PlainTextChar1">
    <w:name w:val="Plain Text Char1"/>
    <w:link w:val="PlainText"/>
    <w:uiPriority w:val="99"/>
    <w:rsid w:val="00C94B3C"/>
    <w:rPr>
      <w:rFonts w:ascii="Courier New" w:eastAsia="Calibri" w:hAnsi="Courier New" w:cs="Courier New"/>
      <w:sz w:val="20"/>
      <w:szCs w:val="20"/>
    </w:rPr>
  </w:style>
  <w:style w:type="paragraph" w:customStyle="1" w:styleId="tarigixml">
    <w:name w:val="tarigi_xml"/>
    <w:basedOn w:val="abzacixml"/>
    <w:autoRedefine/>
    <w:uiPriority w:val="99"/>
    <w:rsid w:val="00C94B3C"/>
    <w:pPr>
      <w:spacing w:before="120" w:after="120"/>
      <w:ind w:firstLine="284"/>
      <w:jc w:val="center"/>
      <w:outlineLvl w:val="0"/>
    </w:pPr>
    <w:rPr>
      <w:rFonts w:cs="Courier New"/>
      <w:b/>
      <w:lang w:eastAsia="ru-RU"/>
    </w:rPr>
  </w:style>
  <w:style w:type="paragraph" w:customStyle="1" w:styleId="mimgebixml">
    <w:name w:val="mimgebi_xml"/>
    <w:basedOn w:val="Normal"/>
    <w:uiPriority w:val="99"/>
    <w:rsid w:val="00C94B3C"/>
    <w:pPr>
      <w:spacing w:after="0" w:line="240" w:lineRule="auto"/>
      <w:ind w:firstLine="284"/>
      <w:jc w:val="center"/>
      <w:outlineLvl w:val="0"/>
    </w:pPr>
    <w:rPr>
      <w:rFonts w:ascii="Sylfaen" w:eastAsia="Times New Roman" w:hAnsi="Sylfaen" w:cs="Courier New"/>
      <w:b/>
      <w:sz w:val="28"/>
      <w:szCs w:val="20"/>
      <w:lang w:eastAsia="ru-RU"/>
    </w:rPr>
  </w:style>
  <w:style w:type="paragraph" w:customStyle="1" w:styleId="saxexml">
    <w:name w:val="saxe_xml"/>
    <w:basedOn w:val="abzacixml"/>
    <w:uiPriority w:val="99"/>
    <w:rsid w:val="00C94B3C"/>
    <w:pPr>
      <w:spacing w:before="120"/>
      <w:jc w:val="center"/>
    </w:pPr>
    <w:rPr>
      <w:b/>
      <w:szCs w:val="22"/>
      <w:lang w:val="fr-FR"/>
    </w:rPr>
  </w:style>
  <w:style w:type="paragraph" w:customStyle="1" w:styleId="adgilixml">
    <w:name w:val="adgili_xml"/>
    <w:basedOn w:val="Normal"/>
    <w:uiPriority w:val="99"/>
    <w:rsid w:val="00C94B3C"/>
    <w:pPr>
      <w:spacing w:before="120" w:after="120" w:line="240" w:lineRule="auto"/>
      <w:ind w:firstLine="284"/>
      <w:jc w:val="center"/>
      <w:outlineLvl w:val="0"/>
    </w:pPr>
    <w:rPr>
      <w:rFonts w:ascii="Sylfaen" w:eastAsia="Times New Roman" w:hAnsi="Sylfaen" w:cs="Courier New"/>
      <w:b/>
      <w:szCs w:val="20"/>
      <w:lang w:eastAsia="ru-RU"/>
    </w:rPr>
  </w:style>
  <w:style w:type="paragraph" w:customStyle="1" w:styleId="sataurixml">
    <w:name w:val="satauri_xml"/>
    <w:basedOn w:val="abzacixml"/>
    <w:autoRedefine/>
    <w:uiPriority w:val="99"/>
    <w:rsid w:val="00C94B3C"/>
    <w:pPr>
      <w:spacing w:before="240" w:after="120"/>
      <w:jc w:val="center"/>
    </w:pPr>
    <w:rPr>
      <w:b/>
      <w:sz w:val="24"/>
    </w:rPr>
  </w:style>
  <w:style w:type="paragraph" w:customStyle="1" w:styleId="khelmoceraxml">
    <w:name w:val="khelmocera_xml"/>
    <w:basedOn w:val="abzacixml"/>
    <w:autoRedefine/>
    <w:uiPriority w:val="99"/>
    <w:qFormat/>
    <w:rsid w:val="00C94B3C"/>
    <w:pPr>
      <w:spacing w:before="120"/>
      <w:jc w:val="right"/>
    </w:pPr>
    <w:rPr>
      <w:b/>
      <w:sz w:val="24"/>
      <w:lang w:eastAsia="ru-RU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C94B3C"/>
    <w:pPr>
      <w:spacing w:after="0" w:line="240" w:lineRule="auto"/>
    </w:pPr>
    <w:rPr>
      <w:rFonts w:ascii="Calibri" w:eastAsia="Calibri" w:hAnsi="Calibri" w:cs="Times New Roman"/>
      <w:i/>
      <w:iCs/>
      <w:sz w:val="20"/>
      <w:szCs w:val="24"/>
      <w:lang w:val="x-none" w:eastAsia="x-none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94B3C"/>
    <w:rPr>
      <w:rFonts w:ascii="Calibri" w:eastAsia="Calibri" w:hAnsi="Calibri" w:cs="Times New Roman"/>
      <w:i/>
      <w:iCs/>
      <w:sz w:val="20"/>
      <w:szCs w:val="24"/>
      <w:lang w:val="x-none" w:eastAsia="x-non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94B3C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94B3C"/>
    <w:rPr>
      <w:rFonts w:ascii="Courier New" w:eastAsia="Courier New" w:hAnsi="Courier New" w:cs="Times New Roman"/>
      <w:sz w:val="20"/>
      <w:szCs w:val="20"/>
      <w:lang w:val="x-none" w:eastAsia="x-none"/>
    </w:rPr>
  </w:style>
  <w:style w:type="character" w:styleId="Strong">
    <w:name w:val="Strong"/>
    <w:uiPriority w:val="99"/>
    <w:qFormat/>
    <w:rsid w:val="00C94B3C"/>
    <w:rPr>
      <w:b/>
      <w:bCs w:val="0"/>
    </w:rPr>
  </w:style>
  <w:style w:type="paragraph" w:styleId="NormalWeb">
    <w:name w:val="Normal (Web)"/>
    <w:basedOn w:val="Normal"/>
    <w:uiPriority w:val="99"/>
    <w:unhideWhenUsed/>
    <w:rsid w:val="00C94B3C"/>
    <w:pPr>
      <w:widowControl w:val="0"/>
      <w:spacing w:before="100" w:after="100" w:line="240" w:lineRule="auto"/>
    </w:pPr>
    <w:rPr>
      <w:rFonts w:ascii="Times New Roman" w:eastAsia="Times New Roman" w:hAnsi="Times New Roman" w:cs="Arial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94B3C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94B3C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CommentTextChar1">
    <w:name w:val="Comment Text Char1"/>
    <w:uiPriority w:val="99"/>
    <w:rsid w:val="00C94B3C"/>
    <w:rPr>
      <w:rFonts w:ascii="Calibri" w:hAnsi="Calibri"/>
      <w:lang w:val="x-none" w:eastAsia="x-none" w:bidi="ar-SA"/>
    </w:rPr>
  </w:style>
  <w:style w:type="paragraph" w:styleId="Header">
    <w:name w:val="header"/>
    <w:aliases w:val=" Char,Char,Char1"/>
    <w:basedOn w:val="Normal"/>
    <w:link w:val="HeaderChar1"/>
    <w:uiPriority w:val="99"/>
    <w:unhideWhenUsed/>
    <w:rsid w:val="00C94B3C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HeaderChar">
    <w:name w:val="Header Char"/>
    <w:aliases w:val="Char Char,Char1 Char"/>
    <w:basedOn w:val="DefaultParagraphFont"/>
    <w:uiPriority w:val="99"/>
    <w:rsid w:val="00C94B3C"/>
  </w:style>
  <w:style w:type="character" w:customStyle="1" w:styleId="HeaderChar1">
    <w:name w:val="Header Char1"/>
    <w:aliases w:val=" Char Char,Char Char27,Char1 Char2"/>
    <w:link w:val="Header"/>
    <w:uiPriority w:val="99"/>
    <w:rsid w:val="00C94B3C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Footer">
    <w:name w:val="footer"/>
    <w:basedOn w:val="Normal"/>
    <w:link w:val="FooterChar1"/>
    <w:uiPriority w:val="99"/>
    <w:unhideWhenUsed/>
    <w:rsid w:val="00C94B3C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FooterChar">
    <w:name w:val="Footer Char"/>
    <w:basedOn w:val="DefaultParagraphFont"/>
    <w:uiPriority w:val="99"/>
    <w:rsid w:val="00C94B3C"/>
  </w:style>
  <w:style w:type="character" w:customStyle="1" w:styleId="FooterChar1">
    <w:name w:val="Footer Char1"/>
    <w:link w:val="Footer"/>
    <w:uiPriority w:val="99"/>
    <w:rsid w:val="00C94B3C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itle">
    <w:name w:val="Title"/>
    <w:basedOn w:val="Normal"/>
    <w:link w:val="TitleChar"/>
    <w:uiPriority w:val="99"/>
    <w:qFormat/>
    <w:rsid w:val="00C94B3C"/>
    <w:pPr>
      <w:widowControl w:val="0"/>
      <w:spacing w:after="0" w:line="360" w:lineRule="auto"/>
      <w:ind w:left="567"/>
      <w:jc w:val="center"/>
    </w:pPr>
    <w:rPr>
      <w:rFonts w:ascii="AcadNusx" w:eastAsia="AcadNusx" w:hAnsi="AcadNusx" w:cs="Times New Roman"/>
      <w:b/>
      <w:sz w:val="40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99"/>
    <w:rsid w:val="00C94B3C"/>
    <w:rPr>
      <w:rFonts w:ascii="AcadNusx" w:eastAsia="AcadNusx" w:hAnsi="AcadNusx" w:cs="Times New Roman"/>
      <w:b/>
      <w:sz w:val="40"/>
      <w:szCs w:val="20"/>
      <w:lang w:val="x-none" w:eastAsia="x-none"/>
    </w:rPr>
  </w:style>
  <w:style w:type="paragraph" w:styleId="BodyText">
    <w:name w:val="Body Text"/>
    <w:basedOn w:val="Normal"/>
    <w:link w:val="BodyTextChar2"/>
    <w:uiPriority w:val="99"/>
    <w:unhideWhenUsed/>
    <w:rsid w:val="00C94B3C"/>
    <w:pPr>
      <w:widowControl w:val="0"/>
      <w:spacing w:after="12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uiPriority w:val="99"/>
    <w:rsid w:val="00C94B3C"/>
  </w:style>
  <w:style w:type="character" w:customStyle="1" w:styleId="BodyTextChar2">
    <w:name w:val="Body Text Char2"/>
    <w:link w:val="BodyText"/>
    <w:uiPriority w:val="99"/>
    <w:rsid w:val="00C94B3C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BodyTextIndent">
    <w:name w:val="Body Text Indent"/>
    <w:basedOn w:val="Normal"/>
    <w:link w:val="BodyTextIndentChar1"/>
    <w:uiPriority w:val="99"/>
    <w:unhideWhenUsed/>
    <w:rsid w:val="00C94B3C"/>
    <w:pPr>
      <w:widowControl w:val="0"/>
      <w:spacing w:after="120" w:line="240" w:lineRule="auto"/>
      <w:ind w:left="283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uiPriority w:val="99"/>
    <w:rsid w:val="00C94B3C"/>
  </w:style>
  <w:style w:type="character" w:customStyle="1" w:styleId="BodyTextIndentChar1">
    <w:name w:val="Body Text Indent Char1"/>
    <w:link w:val="BodyTextIndent"/>
    <w:uiPriority w:val="99"/>
    <w:rsid w:val="00C94B3C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BodyTextFirstIndent">
    <w:name w:val="Body Text First Indent"/>
    <w:basedOn w:val="BodyText"/>
    <w:link w:val="BodyTextFirstIndentChar1"/>
    <w:uiPriority w:val="99"/>
    <w:unhideWhenUsed/>
    <w:rsid w:val="00C94B3C"/>
    <w:pPr>
      <w:ind w:firstLine="210"/>
    </w:pPr>
  </w:style>
  <w:style w:type="character" w:customStyle="1" w:styleId="BodyTextFirstIndentChar">
    <w:name w:val="Body Text First Indent Char"/>
    <w:basedOn w:val="BodyTextChar"/>
    <w:uiPriority w:val="99"/>
    <w:rsid w:val="00C94B3C"/>
  </w:style>
  <w:style w:type="character" w:customStyle="1" w:styleId="BodyTextFirstIndentChar1">
    <w:name w:val="Body Text First Indent Char1"/>
    <w:link w:val="BodyTextFirstIndent"/>
    <w:uiPriority w:val="99"/>
    <w:rsid w:val="00C94B3C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BodyText2">
    <w:name w:val="Body Text 2"/>
    <w:basedOn w:val="Normal"/>
    <w:link w:val="BodyText2Char1"/>
    <w:uiPriority w:val="99"/>
    <w:unhideWhenUsed/>
    <w:rsid w:val="00C94B3C"/>
    <w:pPr>
      <w:widowControl w:val="0"/>
      <w:spacing w:after="120" w:line="48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BodyText2Char">
    <w:name w:val="Body Text 2 Char"/>
    <w:basedOn w:val="DefaultParagraphFont"/>
    <w:uiPriority w:val="99"/>
    <w:rsid w:val="00C94B3C"/>
  </w:style>
  <w:style w:type="character" w:customStyle="1" w:styleId="BodyText2Char1">
    <w:name w:val="Body Text 2 Char1"/>
    <w:link w:val="BodyText2"/>
    <w:uiPriority w:val="99"/>
    <w:rsid w:val="00C94B3C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BodyText3">
    <w:name w:val="Body Text 3"/>
    <w:basedOn w:val="Normal"/>
    <w:link w:val="BodyText3Char1"/>
    <w:uiPriority w:val="99"/>
    <w:unhideWhenUsed/>
    <w:rsid w:val="00C94B3C"/>
    <w:pPr>
      <w:widowControl w:val="0"/>
      <w:spacing w:after="120" w:line="240" w:lineRule="auto"/>
    </w:pPr>
    <w:rPr>
      <w:rFonts w:ascii="Calibri" w:eastAsia="Calibri" w:hAnsi="Calibri" w:cs="Times New Roman"/>
      <w:sz w:val="16"/>
      <w:szCs w:val="20"/>
      <w:lang w:val="x-none" w:eastAsia="x-none"/>
    </w:rPr>
  </w:style>
  <w:style w:type="character" w:customStyle="1" w:styleId="BodyText3Char">
    <w:name w:val="Body Text 3 Char"/>
    <w:basedOn w:val="DefaultParagraphFont"/>
    <w:uiPriority w:val="99"/>
    <w:rsid w:val="00C94B3C"/>
    <w:rPr>
      <w:sz w:val="16"/>
      <w:szCs w:val="16"/>
    </w:rPr>
  </w:style>
  <w:style w:type="character" w:customStyle="1" w:styleId="BodyText3Char1">
    <w:name w:val="Body Text 3 Char1"/>
    <w:link w:val="BodyText3"/>
    <w:uiPriority w:val="99"/>
    <w:rsid w:val="00C94B3C"/>
    <w:rPr>
      <w:rFonts w:ascii="Calibri" w:eastAsia="Calibri" w:hAnsi="Calibri" w:cs="Times New Roman"/>
      <w:sz w:val="16"/>
      <w:szCs w:val="20"/>
      <w:lang w:val="x-none" w:eastAsia="x-none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C94B3C"/>
    <w:pPr>
      <w:widowControl w:val="0"/>
      <w:spacing w:after="0" w:line="240" w:lineRule="auto"/>
      <w:ind w:left="360"/>
    </w:pPr>
    <w:rPr>
      <w:rFonts w:ascii="AcadNusx" w:eastAsia="AcadNusx" w:hAnsi="AcadNusx" w:cs="Times New Roman"/>
      <w:sz w:val="20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uiPriority w:val="99"/>
    <w:rsid w:val="00C94B3C"/>
  </w:style>
  <w:style w:type="character" w:customStyle="1" w:styleId="BodyTextIndent2Char1">
    <w:name w:val="Body Text Indent 2 Char1"/>
    <w:link w:val="BodyTextIndent2"/>
    <w:uiPriority w:val="99"/>
    <w:rsid w:val="00C94B3C"/>
    <w:rPr>
      <w:rFonts w:ascii="AcadNusx" w:eastAsia="AcadNusx" w:hAnsi="AcadNusx" w:cs="Times New Roman"/>
      <w:sz w:val="20"/>
      <w:szCs w:val="20"/>
      <w:lang w:val="x-none" w:eastAsia="x-none"/>
    </w:rPr>
  </w:style>
  <w:style w:type="paragraph" w:styleId="BodyTextIndent3">
    <w:name w:val="Body Text Indent 3"/>
    <w:basedOn w:val="Normal"/>
    <w:link w:val="BodyTextIndent3Char2"/>
    <w:uiPriority w:val="99"/>
    <w:unhideWhenUsed/>
    <w:rsid w:val="00C94B3C"/>
    <w:pPr>
      <w:widowControl w:val="0"/>
      <w:spacing w:after="120" w:line="240" w:lineRule="auto"/>
      <w:ind w:left="283"/>
    </w:pPr>
    <w:rPr>
      <w:rFonts w:ascii="Calibri" w:eastAsia="Calibri" w:hAnsi="Calibri" w:cs="Times New Roman"/>
      <w:sz w:val="16"/>
      <w:szCs w:val="20"/>
      <w:lang w:val="x-none" w:eastAsia="x-none"/>
    </w:rPr>
  </w:style>
  <w:style w:type="character" w:customStyle="1" w:styleId="BodyTextIndent3Char">
    <w:name w:val="Body Text Indent 3 Char"/>
    <w:basedOn w:val="DefaultParagraphFont"/>
    <w:uiPriority w:val="99"/>
    <w:rsid w:val="00C94B3C"/>
    <w:rPr>
      <w:sz w:val="16"/>
      <w:szCs w:val="16"/>
    </w:rPr>
  </w:style>
  <w:style w:type="character" w:customStyle="1" w:styleId="BodyTextIndent3Char2">
    <w:name w:val="Body Text Indent 3 Char2"/>
    <w:link w:val="BodyTextIndent3"/>
    <w:uiPriority w:val="99"/>
    <w:rsid w:val="00C94B3C"/>
    <w:rPr>
      <w:rFonts w:ascii="Calibri" w:eastAsia="Calibri" w:hAnsi="Calibri" w:cs="Times New Roman"/>
      <w:sz w:val="16"/>
      <w:szCs w:val="20"/>
      <w:lang w:val="x-none" w:eastAsia="x-none"/>
    </w:rPr>
  </w:style>
  <w:style w:type="paragraph" w:styleId="DocumentMap">
    <w:name w:val="Document Map"/>
    <w:basedOn w:val="Normal"/>
    <w:link w:val="DocumentMapChar1"/>
    <w:uiPriority w:val="99"/>
    <w:unhideWhenUsed/>
    <w:rsid w:val="00C94B3C"/>
    <w:pPr>
      <w:widowControl w:val="0"/>
      <w:shd w:val="clear" w:color="auto" w:fill="000080"/>
      <w:spacing w:after="0" w:line="240" w:lineRule="auto"/>
    </w:pPr>
    <w:rPr>
      <w:rFonts w:ascii="Tahoma" w:eastAsia="Tahoma" w:hAnsi="Tahoma" w:cs="Times New Roman"/>
      <w:color w:val="FFFFFF"/>
      <w:sz w:val="20"/>
      <w:szCs w:val="20"/>
      <w:lang w:val="x-none" w:eastAsia="x-none"/>
    </w:rPr>
  </w:style>
  <w:style w:type="character" w:customStyle="1" w:styleId="DocumentMapChar">
    <w:name w:val="Document Map Char"/>
    <w:basedOn w:val="DefaultParagraphFont"/>
    <w:uiPriority w:val="99"/>
    <w:rsid w:val="00C94B3C"/>
    <w:rPr>
      <w:rFonts w:ascii="Segoe UI" w:hAnsi="Segoe UI" w:cs="Segoe UI"/>
      <w:sz w:val="16"/>
      <w:szCs w:val="16"/>
    </w:rPr>
  </w:style>
  <w:style w:type="character" w:customStyle="1" w:styleId="DocumentMapChar1">
    <w:name w:val="Document Map Char1"/>
    <w:link w:val="DocumentMap"/>
    <w:uiPriority w:val="99"/>
    <w:rsid w:val="00C94B3C"/>
    <w:rPr>
      <w:rFonts w:ascii="Tahoma" w:eastAsia="Tahoma" w:hAnsi="Tahoma" w:cs="Times New Roman"/>
      <w:color w:val="FFFFFF"/>
      <w:sz w:val="20"/>
      <w:szCs w:val="20"/>
      <w:shd w:val="clear" w:color="auto" w:fill="000080"/>
      <w:lang w:val="x-none" w:eastAsia="x-none"/>
    </w:rPr>
  </w:style>
  <w:style w:type="character" w:customStyle="1" w:styleId="CommentSubjectChar1">
    <w:name w:val="Comment Subject Char1"/>
    <w:uiPriority w:val="99"/>
    <w:semiHidden/>
    <w:rsid w:val="00C94B3C"/>
    <w:rPr>
      <w:rFonts w:ascii="Calibri" w:hAnsi="Calibri"/>
      <w:b/>
      <w:bCs/>
      <w:lang w:val="x-none" w:eastAsia="x-none" w:bidi="ar-SA"/>
    </w:rPr>
  </w:style>
  <w:style w:type="character" w:customStyle="1" w:styleId="BalloonTextChar1">
    <w:name w:val="Balloon Text Char1"/>
    <w:uiPriority w:val="99"/>
    <w:rsid w:val="00C94B3C"/>
    <w:rPr>
      <w:rFonts w:ascii="Tahoma" w:eastAsia="Tahoma" w:hAnsi="Tahoma"/>
      <w:sz w:val="16"/>
      <w:lang w:val="x-none" w:eastAsia="x-none" w:bidi="ar-SA"/>
    </w:rPr>
  </w:style>
  <w:style w:type="paragraph" w:customStyle="1" w:styleId="a0">
    <w:name w:val="???"/>
    <w:basedOn w:val="a"/>
    <w:uiPriority w:val="99"/>
    <w:rsid w:val="00C94B3C"/>
    <w:pPr>
      <w:tabs>
        <w:tab w:val="left" w:pos="360"/>
      </w:tabs>
      <w:spacing w:before="60" w:after="60"/>
    </w:pPr>
  </w:style>
  <w:style w:type="paragraph" w:customStyle="1" w:styleId="a1">
    <w:name w:val="?????? ????????"/>
    <w:basedOn w:val="a"/>
    <w:uiPriority w:val="99"/>
    <w:rsid w:val="00C94B3C"/>
    <w:pPr>
      <w:ind w:left="284" w:firstLine="454"/>
    </w:pPr>
  </w:style>
  <w:style w:type="paragraph" w:customStyle="1" w:styleId="Heading31">
    <w:name w:val="Heading 31"/>
    <w:basedOn w:val="Normal0"/>
    <w:uiPriority w:val="99"/>
    <w:rsid w:val="00C94B3C"/>
    <w:pPr>
      <w:autoSpaceDE/>
      <w:autoSpaceDN/>
      <w:adjustRightInd/>
      <w:spacing w:before="240" w:after="60"/>
    </w:pPr>
    <w:rPr>
      <w:rFonts w:ascii="Sylfaen" w:eastAsia="Sylfaen" w:hAnsi="Sylfaen"/>
      <w:b/>
      <w:color w:val="4D4D4D"/>
      <w:sz w:val="22"/>
      <w:szCs w:val="20"/>
      <w:u w:val="double"/>
    </w:rPr>
  </w:style>
  <w:style w:type="paragraph" w:customStyle="1" w:styleId="Heading21">
    <w:name w:val="Heading 21"/>
    <w:basedOn w:val="Normal0"/>
    <w:uiPriority w:val="99"/>
    <w:rsid w:val="00C94B3C"/>
    <w:pPr>
      <w:shd w:val="clear" w:color="auto" w:fill="FFFFFF"/>
      <w:autoSpaceDE/>
      <w:autoSpaceDN/>
      <w:adjustRightInd/>
      <w:spacing w:before="120" w:after="240"/>
    </w:pPr>
    <w:rPr>
      <w:rFonts w:ascii="Sylfaen" w:eastAsia="Sylfaen" w:hAnsi="Sylfaen"/>
      <w:b/>
      <w:i/>
      <w:color w:val="003366"/>
      <w:szCs w:val="20"/>
    </w:rPr>
  </w:style>
  <w:style w:type="paragraph" w:customStyle="1" w:styleId="Heading41">
    <w:name w:val="Heading 41"/>
    <w:basedOn w:val="Normal0"/>
    <w:next w:val="Normal"/>
    <w:uiPriority w:val="99"/>
    <w:rsid w:val="00C94B3C"/>
    <w:pPr>
      <w:autoSpaceDE/>
      <w:autoSpaceDN/>
      <w:adjustRightInd/>
    </w:pPr>
    <w:rPr>
      <w:rFonts w:ascii="Sylfaen" w:eastAsia="Sylfaen" w:hAnsi="Sylfaen"/>
      <w:b/>
      <w:sz w:val="20"/>
      <w:szCs w:val="20"/>
    </w:rPr>
  </w:style>
  <w:style w:type="paragraph" w:customStyle="1" w:styleId="Heading22">
    <w:name w:val="Heading 22"/>
    <w:basedOn w:val="Normal0"/>
    <w:uiPriority w:val="99"/>
    <w:rsid w:val="00C94B3C"/>
    <w:pPr>
      <w:widowControl/>
      <w:shd w:val="clear" w:color="auto" w:fill="FFFFFF"/>
      <w:autoSpaceDE/>
      <w:autoSpaceDN/>
      <w:adjustRightInd/>
      <w:spacing w:before="120" w:after="240"/>
    </w:pPr>
    <w:rPr>
      <w:rFonts w:ascii="Sylfaen" w:eastAsia="Sylfaen" w:hAnsi="Sylfaen" w:cs="Times New Roman"/>
      <w:b/>
      <w:i/>
      <w:color w:val="003366"/>
      <w:szCs w:val="20"/>
      <w:lang w:val="ka-GE" w:eastAsia="ka-GE"/>
    </w:rPr>
  </w:style>
  <w:style w:type="paragraph" w:customStyle="1" w:styleId="Heading42">
    <w:name w:val="Heading 42"/>
    <w:basedOn w:val="Normal0"/>
    <w:next w:val="Normal0"/>
    <w:uiPriority w:val="99"/>
    <w:rsid w:val="00C94B3C"/>
    <w:pPr>
      <w:widowControl/>
      <w:autoSpaceDE/>
      <w:autoSpaceDN/>
      <w:adjustRightInd/>
    </w:pPr>
    <w:rPr>
      <w:rFonts w:ascii="Sylfaen" w:eastAsia="Sylfaen" w:hAnsi="Sylfaen" w:cs="Times New Roman"/>
      <w:b/>
      <w:sz w:val="20"/>
      <w:szCs w:val="20"/>
      <w:lang w:val="ka-GE" w:eastAsia="ka-GE"/>
    </w:rPr>
  </w:style>
  <w:style w:type="paragraph" w:customStyle="1" w:styleId="Style-2">
    <w:name w:val="Style-2"/>
    <w:uiPriority w:val="99"/>
    <w:rsid w:val="00C94B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-3">
    <w:name w:val="Style-3"/>
    <w:uiPriority w:val="99"/>
    <w:rsid w:val="00C94B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94B3C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94B3C"/>
    <w:rPr>
      <w:rFonts w:ascii="Calibri" w:eastAsia="Calibri" w:hAnsi="Calibri" w:cs="Times New Roman"/>
      <w:sz w:val="20"/>
      <w:szCs w:val="20"/>
      <w:lang w:val="ru-RU" w:eastAsia="ru-RU"/>
    </w:rPr>
  </w:style>
  <w:style w:type="paragraph" w:styleId="ListBullet2">
    <w:name w:val="List Bullet 2"/>
    <w:basedOn w:val="Normal"/>
    <w:autoRedefine/>
    <w:uiPriority w:val="99"/>
    <w:rsid w:val="00C94B3C"/>
    <w:pPr>
      <w:spacing w:after="0" w:line="240" w:lineRule="auto"/>
      <w:ind w:left="900" w:hanging="616"/>
      <w:jc w:val="both"/>
    </w:pPr>
    <w:rPr>
      <w:rFonts w:ascii="Sylfaen" w:eastAsia="Times New Roman" w:hAnsi="Sylfaen" w:cs="Times New Roman"/>
      <w:bCs/>
      <w:iCs/>
      <w:lang w:val="it-IT" w:eastAsia="de-DE"/>
    </w:rPr>
  </w:style>
  <w:style w:type="character" w:styleId="FootnoteReference">
    <w:name w:val="footnote reference"/>
    <w:uiPriority w:val="99"/>
    <w:semiHidden/>
    <w:unhideWhenUsed/>
    <w:rsid w:val="00C94B3C"/>
    <w:rPr>
      <w:vertAlign w:val="superscript"/>
    </w:rPr>
  </w:style>
  <w:style w:type="paragraph" w:styleId="Revision">
    <w:name w:val="Revision"/>
    <w:hidden/>
    <w:uiPriority w:val="99"/>
    <w:semiHidden/>
    <w:rsid w:val="00C94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uiPriority w:val="99"/>
    <w:rsid w:val="00C94B3C"/>
  </w:style>
  <w:style w:type="table" w:styleId="TableGrid">
    <w:name w:val="Table Grid"/>
    <w:basedOn w:val="TableNormal"/>
    <w:uiPriority w:val="99"/>
    <w:rsid w:val="00C94B3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99"/>
    <w:qFormat/>
    <w:rsid w:val="00C94B3C"/>
    <w:pPr>
      <w:numPr>
        <w:numId w:val="13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ListBullet">
    <w:name w:val="List Bullet"/>
    <w:basedOn w:val="Normal"/>
    <w:uiPriority w:val="99"/>
    <w:rsid w:val="00C94B3C"/>
    <w:pPr>
      <w:tabs>
        <w:tab w:val="num" w:pos="360"/>
      </w:tabs>
      <w:spacing w:after="200" w:line="276" w:lineRule="auto"/>
      <w:ind w:left="360" w:hanging="360"/>
    </w:pPr>
    <w:rPr>
      <w:rFonts w:ascii="Calibri" w:eastAsia="Calibri" w:hAnsi="Calibri" w:cs="Times New Roman"/>
    </w:rPr>
  </w:style>
  <w:style w:type="paragraph" w:customStyle="1" w:styleId="Heading1GEO">
    <w:name w:val="Heading 1 GEO"/>
    <w:basedOn w:val="Heading1"/>
    <w:uiPriority w:val="99"/>
    <w:rsid w:val="00C94B3C"/>
    <w:pPr>
      <w:keepLines w:val="0"/>
      <w:spacing w:before="240" w:after="60" w:line="240" w:lineRule="auto"/>
    </w:pPr>
    <w:rPr>
      <w:rFonts w:ascii="Chveul" w:hAnsi="Chveul" w:cs="Chveul"/>
      <w:color w:val="auto"/>
      <w:kern w:val="32"/>
      <w:sz w:val="40"/>
      <w:szCs w:val="40"/>
      <w:lang w:val="ru-RU" w:eastAsia="ru-RU"/>
    </w:rPr>
  </w:style>
  <w:style w:type="paragraph" w:customStyle="1" w:styleId="saTauri1">
    <w:name w:val="saTauri 1"/>
    <w:basedOn w:val="Heading1"/>
    <w:uiPriority w:val="99"/>
    <w:rsid w:val="00C94B3C"/>
    <w:pPr>
      <w:keepLines w:val="0"/>
      <w:spacing w:before="240" w:after="60" w:line="240" w:lineRule="auto"/>
    </w:pPr>
    <w:rPr>
      <w:rFonts w:ascii="Chveul" w:hAnsi="Chveul" w:cs="Chveul"/>
      <w:color w:val="auto"/>
      <w:kern w:val="32"/>
      <w:sz w:val="40"/>
      <w:szCs w:val="40"/>
      <w:lang w:val="ru-RU" w:eastAsia="ru-RU"/>
    </w:rPr>
  </w:style>
  <w:style w:type="paragraph" w:customStyle="1" w:styleId="saTauri2">
    <w:name w:val="saTauri 2"/>
    <w:basedOn w:val="Heading2"/>
    <w:uiPriority w:val="99"/>
    <w:rsid w:val="00C94B3C"/>
    <w:pPr>
      <w:keepNext/>
      <w:widowControl/>
      <w:jc w:val="left"/>
    </w:pPr>
    <w:rPr>
      <w:rFonts w:ascii="Chveul" w:eastAsia="Times New Roman" w:hAnsi="Chveul" w:cs="Chveul"/>
      <w:bCs/>
      <w:i w:val="0"/>
      <w:noProof/>
      <w:sz w:val="32"/>
      <w:szCs w:val="32"/>
      <w:lang w:eastAsia="ru-RU"/>
    </w:rPr>
  </w:style>
  <w:style w:type="paragraph" w:customStyle="1" w:styleId="Cveulebrivi">
    <w:name w:val="Cveulebrivi"/>
    <w:basedOn w:val="Normal"/>
    <w:uiPriority w:val="99"/>
    <w:rsid w:val="00C94B3C"/>
    <w:pPr>
      <w:spacing w:after="0" w:line="240" w:lineRule="auto"/>
    </w:pPr>
    <w:rPr>
      <w:rFonts w:ascii="Chveul" w:eastAsia="Times New Roman" w:hAnsi="Chveul" w:cs="Chveul"/>
      <w:noProof/>
      <w:sz w:val="24"/>
      <w:szCs w:val="24"/>
      <w:lang w:eastAsia="ru-RU"/>
    </w:rPr>
  </w:style>
  <w:style w:type="paragraph" w:customStyle="1" w:styleId="5TableBulletText">
    <w:name w:val="5 Table Bullet Text"/>
    <w:basedOn w:val="Normal"/>
    <w:uiPriority w:val="99"/>
    <w:rsid w:val="00C94B3C"/>
    <w:pPr>
      <w:spacing w:before="50" w:after="50" w:line="240" w:lineRule="auto"/>
      <w:ind w:left="720" w:hanging="360"/>
    </w:pPr>
    <w:rPr>
      <w:rFonts w:ascii="Arial" w:eastAsia="Times New Roman" w:hAnsi="Arial" w:cs="Arial"/>
      <w:sz w:val="20"/>
      <w:szCs w:val="20"/>
      <w:lang w:val="en-AU"/>
    </w:rPr>
  </w:style>
  <w:style w:type="paragraph" w:customStyle="1" w:styleId="style6">
    <w:name w:val="style6"/>
    <w:basedOn w:val="Normal"/>
    <w:uiPriority w:val="99"/>
    <w:rsid w:val="00C94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</w:rPr>
  </w:style>
  <w:style w:type="character" w:customStyle="1" w:styleId="style91">
    <w:name w:val="style91"/>
    <w:uiPriority w:val="99"/>
    <w:rsid w:val="00C94B3C"/>
    <w:rPr>
      <w:color w:val="auto"/>
    </w:rPr>
  </w:style>
  <w:style w:type="paragraph" w:styleId="TOCHeading">
    <w:name w:val="TOC Heading"/>
    <w:basedOn w:val="Heading1"/>
    <w:next w:val="Normal"/>
    <w:uiPriority w:val="99"/>
    <w:qFormat/>
    <w:rsid w:val="00C94B3C"/>
    <w:pPr>
      <w:outlineLvl w:val="9"/>
    </w:pPr>
    <w:rPr>
      <w:rFonts w:cs="Cambria"/>
      <w:lang w:val="ru-RU" w:eastAsia="en-US"/>
    </w:rPr>
  </w:style>
  <w:style w:type="paragraph" w:styleId="TOC1">
    <w:name w:val="toc 1"/>
    <w:basedOn w:val="Normal"/>
    <w:next w:val="Normal"/>
    <w:autoRedefine/>
    <w:uiPriority w:val="99"/>
    <w:rsid w:val="00C94B3C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TOC2">
    <w:name w:val="toc 2"/>
    <w:basedOn w:val="Normal"/>
    <w:next w:val="Normal"/>
    <w:autoRedefine/>
    <w:uiPriority w:val="99"/>
    <w:rsid w:val="00C94B3C"/>
    <w:pPr>
      <w:spacing w:after="0" w:line="240" w:lineRule="auto"/>
      <w:ind w:left="240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TOC3">
    <w:name w:val="toc 3"/>
    <w:basedOn w:val="Normal"/>
    <w:next w:val="Normal"/>
    <w:autoRedefine/>
    <w:uiPriority w:val="99"/>
    <w:rsid w:val="00C94B3C"/>
    <w:pPr>
      <w:spacing w:after="0" w:line="240" w:lineRule="auto"/>
      <w:ind w:left="480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customStyle="1" w:styleId="apple-style-span">
    <w:name w:val="apple-style-span"/>
    <w:basedOn w:val="DefaultParagraphFont"/>
    <w:uiPriority w:val="99"/>
    <w:rsid w:val="00C94B3C"/>
  </w:style>
  <w:style w:type="paragraph" w:customStyle="1" w:styleId="Default">
    <w:name w:val="Default"/>
    <w:uiPriority w:val="99"/>
    <w:rsid w:val="00C94B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CharCharChar">
    <w:name w:val="Char Char Char"/>
    <w:rsid w:val="00C94B3C"/>
    <w:rPr>
      <w:rFonts w:ascii="AcadNusx" w:eastAsia="Times New Roman" w:hAnsi="AcadNusx"/>
      <w:b/>
      <w:bCs/>
      <w:szCs w:val="24"/>
    </w:rPr>
  </w:style>
  <w:style w:type="paragraph" w:styleId="BlockText">
    <w:name w:val="Block Text"/>
    <w:basedOn w:val="Normal"/>
    <w:uiPriority w:val="99"/>
    <w:rsid w:val="00C94B3C"/>
    <w:pPr>
      <w:spacing w:after="0" w:line="240" w:lineRule="auto"/>
      <w:ind w:left="-180" w:right="180"/>
    </w:pPr>
    <w:rPr>
      <w:rFonts w:ascii="Times New Roman" w:eastAsia="Times New Roman" w:hAnsi="Times New Roman" w:cs="Times New Roman"/>
      <w:sz w:val="24"/>
      <w:szCs w:val="24"/>
      <w:lang w:val="fr-FR"/>
    </w:rPr>
  </w:style>
  <w:style w:type="character" w:customStyle="1" w:styleId="1CharChar">
    <w:name w:val="სათაური1 Char Char"/>
    <w:link w:val="1Char"/>
    <w:uiPriority w:val="99"/>
    <w:rsid w:val="00C94B3C"/>
    <w:rPr>
      <w:rFonts w:eastAsia="Arial Unicode MS"/>
      <w:b/>
      <w:sz w:val="28"/>
      <w:szCs w:val="24"/>
      <w:lang w:val="ka-GE" w:eastAsia="ru-RU"/>
    </w:rPr>
  </w:style>
  <w:style w:type="paragraph" w:customStyle="1" w:styleId="1Char">
    <w:name w:val="სათაური1 Char"/>
    <w:basedOn w:val="Normal"/>
    <w:next w:val="Normal"/>
    <w:link w:val="1CharChar"/>
    <w:uiPriority w:val="99"/>
    <w:rsid w:val="00C94B3C"/>
    <w:pPr>
      <w:spacing w:before="120" w:after="480" w:line="240" w:lineRule="auto"/>
      <w:jc w:val="center"/>
    </w:pPr>
    <w:rPr>
      <w:rFonts w:eastAsia="Arial Unicode MS"/>
      <w:b/>
      <w:sz w:val="28"/>
      <w:szCs w:val="24"/>
      <w:lang w:val="ka-GE" w:eastAsia="ru-RU"/>
    </w:rPr>
  </w:style>
  <w:style w:type="paragraph" w:customStyle="1" w:styleId="1">
    <w:name w:val="სათაური1"/>
    <w:basedOn w:val="Normal"/>
    <w:next w:val="Normal"/>
    <w:uiPriority w:val="99"/>
    <w:rsid w:val="00C94B3C"/>
    <w:pPr>
      <w:spacing w:before="120" w:after="480" w:line="240" w:lineRule="auto"/>
      <w:jc w:val="center"/>
    </w:pPr>
    <w:rPr>
      <w:rFonts w:ascii="Sylfaen" w:eastAsia="Arial Unicode MS" w:hAnsi="Sylfaen" w:cs="Arial Unicode MS"/>
      <w:b/>
      <w:sz w:val="28"/>
      <w:szCs w:val="24"/>
      <w:lang w:val="ka-GE" w:eastAsia="ru-RU"/>
    </w:rPr>
  </w:style>
  <w:style w:type="character" w:customStyle="1" w:styleId="BodyTextChar1">
    <w:name w:val="Body Text Char1"/>
    <w:uiPriority w:val="99"/>
    <w:locked/>
    <w:rsid w:val="00C94B3C"/>
    <w:rPr>
      <w:rFonts w:ascii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Normal"/>
    <w:uiPriority w:val="99"/>
    <w:qFormat/>
    <w:rsid w:val="00C94B3C"/>
    <w:pPr>
      <w:spacing w:after="0" w:line="240" w:lineRule="auto"/>
      <w:ind w:left="720"/>
      <w:contextualSpacing/>
      <w:jc w:val="both"/>
    </w:pPr>
    <w:rPr>
      <w:rFonts w:ascii="Sylfaen" w:eastAsia="Calibri" w:hAnsi="Sylfaen" w:cs="Times New Roman"/>
      <w:sz w:val="24"/>
    </w:rPr>
  </w:style>
  <w:style w:type="character" w:styleId="Hyperlink">
    <w:name w:val="Hyperlink"/>
    <w:uiPriority w:val="99"/>
    <w:rsid w:val="00C94B3C"/>
    <w:rPr>
      <w:strike w:val="0"/>
      <w:dstrike w:val="0"/>
      <w:color w:val="0066CC"/>
      <w:sz w:val="20"/>
      <w:szCs w:val="20"/>
      <w:u w:val="none"/>
      <w:effect w:val="none"/>
    </w:rPr>
  </w:style>
  <w:style w:type="character" w:styleId="Emphasis">
    <w:name w:val="Emphasis"/>
    <w:uiPriority w:val="99"/>
    <w:qFormat/>
    <w:rsid w:val="00C94B3C"/>
    <w:rPr>
      <w:b/>
      <w:bCs/>
      <w:i w:val="0"/>
      <w:iCs w:val="0"/>
    </w:rPr>
  </w:style>
  <w:style w:type="character" w:customStyle="1" w:styleId="citationbook">
    <w:name w:val="citation book"/>
    <w:basedOn w:val="DefaultParagraphFont"/>
    <w:uiPriority w:val="99"/>
    <w:rsid w:val="00C94B3C"/>
  </w:style>
  <w:style w:type="paragraph" w:customStyle="1" w:styleId="a2">
    <w:name w:val="ტექსტი"/>
    <w:basedOn w:val="Normal"/>
    <w:link w:val="Char"/>
    <w:uiPriority w:val="99"/>
    <w:rsid w:val="00C94B3C"/>
    <w:pPr>
      <w:spacing w:before="120" w:after="240" w:line="240" w:lineRule="auto"/>
    </w:pPr>
    <w:rPr>
      <w:rFonts w:ascii="Sylfaen" w:eastAsia="Arial Unicode MS" w:hAnsi="Sylfaen" w:cs="Times New Roman"/>
      <w:noProof/>
      <w:sz w:val="20"/>
      <w:szCs w:val="24"/>
      <w:lang w:val="ka-GE" w:eastAsia="ru-RU"/>
    </w:rPr>
  </w:style>
  <w:style w:type="character" w:customStyle="1" w:styleId="Char">
    <w:name w:val="ტექსტი Char"/>
    <w:link w:val="a2"/>
    <w:uiPriority w:val="99"/>
    <w:rsid w:val="00C94B3C"/>
    <w:rPr>
      <w:rFonts w:ascii="Sylfaen" w:eastAsia="Arial Unicode MS" w:hAnsi="Sylfaen" w:cs="Times New Roman"/>
      <w:noProof/>
      <w:sz w:val="20"/>
      <w:szCs w:val="24"/>
      <w:lang w:val="ka-GE" w:eastAsia="ru-RU"/>
    </w:rPr>
  </w:style>
  <w:style w:type="paragraph" w:styleId="Subtitle">
    <w:name w:val="Subtitle"/>
    <w:basedOn w:val="Normal"/>
    <w:link w:val="SubtitleChar"/>
    <w:uiPriority w:val="99"/>
    <w:qFormat/>
    <w:rsid w:val="00C94B3C"/>
    <w:pPr>
      <w:spacing w:after="0" w:line="240" w:lineRule="auto"/>
    </w:pPr>
    <w:rPr>
      <w:rFonts w:ascii="Geo_Literaturuli" w:eastAsia="Times New Roman" w:hAnsi="Geo_Literaturuli" w:cs="Times New Roman"/>
      <w:b/>
      <w:bCs/>
      <w:sz w:val="20"/>
      <w:szCs w:val="20"/>
      <w:u w:val="single"/>
      <w:lang w:val="fi-FI" w:eastAsia="ru-RU"/>
    </w:rPr>
  </w:style>
  <w:style w:type="character" w:customStyle="1" w:styleId="SubtitleChar">
    <w:name w:val="Subtitle Char"/>
    <w:basedOn w:val="DefaultParagraphFont"/>
    <w:link w:val="Subtitle"/>
    <w:uiPriority w:val="99"/>
    <w:rsid w:val="00C94B3C"/>
    <w:rPr>
      <w:rFonts w:ascii="Geo_Literaturuli" w:eastAsia="Times New Roman" w:hAnsi="Geo_Literaturuli" w:cs="Times New Roman"/>
      <w:b/>
      <w:bCs/>
      <w:sz w:val="20"/>
      <w:szCs w:val="20"/>
      <w:u w:val="single"/>
      <w:lang w:val="fi-FI" w:eastAsia="ru-RU"/>
    </w:rPr>
  </w:style>
  <w:style w:type="paragraph" w:customStyle="1" w:styleId="bodikiTxvebi2">
    <w:name w:val="bodi kiTxvebi 2"/>
    <w:basedOn w:val="Normal"/>
    <w:uiPriority w:val="99"/>
    <w:rsid w:val="00C94B3C"/>
    <w:pPr>
      <w:suppressAutoHyphens/>
      <w:autoSpaceDE w:val="0"/>
      <w:autoSpaceDN w:val="0"/>
      <w:adjustRightInd w:val="0"/>
      <w:spacing w:before="113" w:after="0" w:line="270" w:lineRule="atLeast"/>
      <w:jc w:val="both"/>
      <w:textAlignment w:val="center"/>
    </w:pPr>
    <w:rPr>
      <w:rFonts w:ascii="AKolkhetyN" w:eastAsia="Times New Roman" w:hAnsi="AKolkhetyN" w:cs="AKolkhetyN"/>
      <w:color w:val="000000"/>
      <w:spacing w:val="-2"/>
      <w:sz w:val="21"/>
      <w:szCs w:val="21"/>
      <w:lang w:val="en-GB"/>
    </w:rPr>
  </w:style>
  <w:style w:type="character" w:customStyle="1" w:styleId="bold">
    <w:name w:val="bold"/>
    <w:uiPriority w:val="99"/>
    <w:rsid w:val="00C94B3C"/>
    <w:rPr>
      <w:rFonts w:ascii="AKolkhetyN" w:hAnsi="AKolkhetyN" w:cs="AKolkhetyN"/>
      <w:b/>
      <w:bCs/>
    </w:rPr>
  </w:style>
  <w:style w:type="paragraph" w:customStyle="1" w:styleId="Pa12">
    <w:name w:val="Pa12"/>
    <w:basedOn w:val="Normal"/>
    <w:next w:val="Normal"/>
    <w:uiPriority w:val="99"/>
    <w:rsid w:val="00C94B3C"/>
    <w:pPr>
      <w:autoSpaceDE w:val="0"/>
      <w:autoSpaceDN w:val="0"/>
      <w:adjustRightInd w:val="0"/>
      <w:spacing w:after="0" w:line="201" w:lineRule="atLeast"/>
    </w:pPr>
    <w:rPr>
      <w:rFonts w:ascii="AKolkhetyN" w:eastAsia="Calibri" w:hAnsi="AKolkhetyN" w:cs="Times New Roman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C94B3C"/>
    <w:pPr>
      <w:autoSpaceDE w:val="0"/>
      <w:autoSpaceDN w:val="0"/>
      <w:adjustRightInd w:val="0"/>
      <w:spacing w:after="0" w:line="241" w:lineRule="atLeast"/>
    </w:pPr>
    <w:rPr>
      <w:rFonts w:ascii="LiterNusx" w:eastAsia="Times New Roman" w:hAnsi="LiterNusx" w:cs="Times New Roman"/>
      <w:sz w:val="24"/>
      <w:szCs w:val="24"/>
    </w:rPr>
  </w:style>
  <w:style w:type="paragraph" w:customStyle="1" w:styleId="Pa62">
    <w:name w:val="Pa62"/>
    <w:basedOn w:val="Normal"/>
    <w:next w:val="Normal"/>
    <w:uiPriority w:val="99"/>
    <w:rsid w:val="00C94B3C"/>
    <w:pPr>
      <w:autoSpaceDE w:val="0"/>
      <w:autoSpaceDN w:val="0"/>
      <w:adjustRightInd w:val="0"/>
      <w:spacing w:after="0" w:line="241" w:lineRule="atLeast"/>
    </w:pPr>
    <w:rPr>
      <w:rFonts w:ascii="LiterNusx" w:eastAsia="Times New Roman" w:hAnsi="LiterNusx" w:cs="Times New Roman"/>
      <w:sz w:val="24"/>
      <w:szCs w:val="24"/>
    </w:rPr>
  </w:style>
  <w:style w:type="paragraph" w:customStyle="1" w:styleId="Pa553">
    <w:name w:val="Pa553"/>
    <w:basedOn w:val="Normal"/>
    <w:next w:val="Normal"/>
    <w:uiPriority w:val="99"/>
    <w:rsid w:val="00C94B3C"/>
    <w:pPr>
      <w:autoSpaceDE w:val="0"/>
      <w:autoSpaceDN w:val="0"/>
      <w:adjustRightInd w:val="0"/>
      <w:spacing w:after="0" w:line="201" w:lineRule="atLeast"/>
    </w:pPr>
    <w:rPr>
      <w:rFonts w:ascii="LiterNusx" w:eastAsia="Times New Roman" w:hAnsi="LiterNusx" w:cs="Times New Roman"/>
      <w:sz w:val="24"/>
      <w:szCs w:val="24"/>
    </w:rPr>
  </w:style>
  <w:style w:type="paragraph" w:customStyle="1" w:styleId="Pa96">
    <w:name w:val="Pa96"/>
    <w:basedOn w:val="Normal"/>
    <w:next w:val="Normal"/>
    <w:uiPriority w:val="99"/>
    <w:rsid w:val="00C94B3C"/>
    <w:pPr>
      <w:autoSpaceDE w:val="0"/>
      <w:autoSpaceDN w:val="0"/>
      <w:adjustRightInd w:val="0"/>
      <w:spacing w:before="100" w:after="0" w:line="241" w:lineRule="atLeast"/>
    </w:pPr>
    <w:rPr>
      <w:rFonts w:ascii="LiterNusx" w:eastAsia="Times New Roman" w:hAnsi="LiterNusx" w:cs="Times New Roman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C94B3C"/>
    <w:pPr>
      <w:autoSpaceDE w:val="0"/>
      <w:autoSpaceDN w:val="0"/>
      <w:adjustRightInd w:val="0"/>
      <w:spacing w:after="0" w:line="241" w:lineRule="atLeast"/>
    </w:pPr>
    <w:rPr>
      <w:rFonts w:ascii="LiterNusx" w:eastAsia="Times New Roman" w:hAnsi="LiterNusx" w:cs="Times New Roman"/>
      <w:sz w:val="24"/>
      <w:szCs w:val="24"/>
    </w:rPr>
  </w:style>
  <w:style w:type="character" w:customStyle="1" w:styleId="longtext1">
    <w:name w:val="long_text1"/>
    <w:uiPriority w:val="99"/>
    <w:rsid w:val="00C94B3C"/>
    <w:rPr>
      <w:sz w:val="20"/>
      <w:szCs w:val="20"/>
    </w:rPr>
  </w:style>
  <w:style w:type="paragraph" w:customStyle="1" w:styleId="Pa9">
    <w:name w:val="Pa9"/>
    <w:basedOn w:val="Default"/>
    <w:next w:val="Default"/>
    <w:uiPriority w:val="99"/>
    <w:rsid w:val="00C94B3C"/>
    <w:pPr>
      <w:spacing w:line="241" w:lineRule="atLeast"/>
    </w:pPr>
    <w:rPr>
      <w:rFonts w:ascii="AKolkhetyM" w:hAnsi="AKolkhetyM" w:cs="Times New Roman"/>
      <w:color w:val="auto"/>
      <w:lang w:val="ru-RU" w:eastAsia="ru-RU"/>
    </w:rPr>
  </w:style>
  <w:style w:type="character" w:customStyle="1" w:styleId="shorttext">
    <w:name w:val="short_text"/>
    <w:basedOn w:val="DefaultParagraphFont"/>
    <w:uiPriority w:val="99"/>
    <w:rsid w:val="00C94B3C"/>
  </w:style>
  <w:style w:type="paragraph" w:customStyle="1" w:styleId="BodyText0">
    <w:name w:val="BodyText"/>
    <w:uiPriority w:val="99"/>
    <w:rsid w:val="00C94B3C"/>
    <w:pPr>
      <w:tabs>
        <w:tab w:val="left" w:pos="709"/>
      </w:tabs>
      <w:suppressAutoHyphens/>
      <w:spacing w:before="60" w:after="60" w:line="276" w:lineRule="atLeast"/>
    </w:pPr>
    <w:rPr>
      <w:rFonts w:ascii="Arial" w:eastAsia="Times New Roman" w:hAnsi="Arial" w:cs="Tahoma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C94B3C"/>
    <w:pPr>
      <w:spacing w:after="0" w:line="240" w:lineRule="auto"/>
    </w:pPr>
    <w:rPr>
      <w:rFonts w:ascii="Times New Roman" w:eastAsia="Times New Roman" w:hAnsi="Times New Roman" w:cs="Times New Roman"/>
      <w:b/>
      <w:bCs/>
      <w:noProof/>
      <w:sz w:val="20"/>
      <w:szCs w:val="20"/>
      <w:lang w:eastAsia="ru-RU"/>
    </w:rPr>
  </w:style>
  <w:style w:type="character" w:styleId="FollowedHyperlink">
    <w:name w:val="FollowedHyperlink"/>
    <w:uiPriority w:val="99"/>
    <w:rsid w:val="00C94B3C"/>
    <w:rPr>
      <w:color w:val="800080"/>
      <w:u w:val="single"/>
    </w:rPr>
  </w:style>
  <w:style w:type="character" w:customStyle="1" w:styleId="A7">
    <w:name w:val="A7"/>
    <w:uiPriority w:val="99"/>
    <w:rsid w:val="00C94B3C"/>
    <w:rPr>
      <w:rFonts w:cs="LiterNusx"/>
      <w:color w:val="000000"/>
      <w:sz w:val="28"/>
      <w:szCs w:val="28"/>
    </w:rPr>
  </w:style>
  <w:style w:type="paragraph" w:customStyle="1" w:styleId="-">
    <w:name w:val="??? - ?????????"/>
    <w:basedOn w:val="a0"/>
    <w:uiPriority w:val="99"/>
    <w:rsid w:val="00C94B3C"/>
    <w:pPr>
      <w:tabs>
        <w:tab w:val="clear" w:pos="360"/>
        <w:tab w:val="left" w:pos="113"/>
      </w:tabs>
      <w:spacing w:line="240" w:lineRule="atLeast"/>
      <w:ind w:left="360" w:hanging="360"/>
      <w:jc w:val="left"/>
    </w:pPr>
    <w:rPr>
      <w:rFonts w:eastAsia="Times New Roman" w:cs="Times New Roman"/>
    </w:rPr>
  </w:style>
  <w:style w:type="paragraph" w:customStyle="1" w:styleId="FootnoteText1">
    <w:name w:val="Footnote Text1"/>
    <w:basedOn w:val="Normal"/>
    <w:uiPriority w:val="99"/>
    <w:rsid w:val="00C94B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ption1">
    <w:name w:val="Caption1"/>
    <w:basedOn w:val="Normal"/>
    <w:next w:val="ListParagraph"/>
    <w:uiPriority w:val="99"/>
    <w:rsid w:val="00C94B3C"/>
    <w:pPr>
      <w:widowControl w:val="0"/>
      <w:spacing w:after="0" w:line="240" w:lineRule="atLeast"/>
      <w:jc w:val="center"/>
    </w:pPr>
    <w:rPr>
      <w:rFonts w:ascii="AcadNusx" w:eastAsia="Times New Roman" w:hAnsi="AcadNusx" w:cs="Times New Roman"/>
      <w:b/>
      <w:sz w:val="28"/>
      <w:szCs w:val="20"/>
    </w:rPr>
  </w:style>
  <w:style w:type="paragraph" w:customStyle="1" w:styleId="CommentText1">
    <w:name w:val="Comment Text1"/>
    <w:basedOn w:val="Normal"/>
    <w:uiPriority w:val="99"/>
    <w:rsid w:val="00C94B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mmentSubject1">
    <w:name w:val="Comment Subject1"/>
    <w:basedOn w:val="CommentText1"/>
    <w:uiPriority w:val="99"/>
    <w:rsid w:val="00C94B3C"/>
    <w:rPr>
      <w:b/>
    </w:rPr>
  </w:style>
  <w:style w:type="paragraph" w:customStyle="1" w:styleId="10">
    <w:name w:val="???????1"/>
    <w:basedOn w:val="Normal"/>
    <w:uiPriority w:val="99"/>
    <w:rsid w:val="00C94B3C"/>
    <w:pPr>
      <w:widowControl w:val="0"/>
      <w:spacing w:before="120" w:after="480" w:line="240" w:lineRule="atLeast"/>
      <w:jc w:val="center"/>
    </w:pPr>
    <w:rPr>
      <w:rFonts w:ascii="Sylfaen" w:eastAsia="Times New Roman" w:hAnsi="Sylfaen" w:cs="Times New Roman"/>
      <w:b/>
      <w:sz w:val="28"/>
      <w:szCs w:val="20"/>
    </w:rPr>
  </w:style>
  <w:style w:type="paragraph" w:customStyle="1" w:styleId="Heading11">
    <w:name w:val="Heading 11"/>
    <w:basedOn w:val="10"/>
    <w:uiPriority w:val="99"/>
    <w:rsid w:val="00C94B3C"/>
    <w:pPr>
      <w:spacing w:before="240" w:after="60"/>
    </w:pPr>
    <w:rPr>
      <w:color w:val="003366"/>
    </w:rPr>
  </w:style>
  <w:style w:type="paragraph" w:customStyle="1" w:styleId="Heading12">
    <w:name w:val="Heading 12"/>
    <w:basedOn w:val="10"/>
    <w:uiPriority w:val="99"/>
    <w:rsid w:val="00C94B3C"/>
    <w:pPr>
      <w:spacing w:before="240" w:after="60"/>
    </w:pPr>
    <w:rPr>
      <w:color w:val="003366"/>
    </w:rPr>
  </w:style>
  <w:style w:type="paragraph" w:customStyle="1" w:styleId="Pa254">
    <w:name w:val="Pa254"/>
    <w:basedOn w:val="Default"/>
    <w:uiPriority w:val="99"/>
    <w:rsid w:val="00C94B3C"/>
    <w:pPr>
      <w:widowControl w:val="0"/>
      <w:autoSpaceDE/>
      <w:autoSpaceDN/>
      <w:adjustRightInd/>
      <w:spacing w:line="241" w:lineRule="atLeast"/>
    </w:pPr>
    <w:rPr>
      <w:rFonts w:ascii="LiterNusx" w:hAnsi="LiterNusx" w:cs="Times New Roman"/>
      <w:color w:val="auto"/>
      <w:szCs w:val="20"/>
    </w:rPr>
  </w:style>
  <w:style w:type="paragraph" w:customStyle="1" w:styleId="Pa6">
    <w:name w:val="Pa6"/>
    <w:basedOn w:val="Default"/>
    <w:next w:val="Pa254"/>
    <w:uiPriority w:val="99"/>
    <w:rsid w:val="00C94B3C"/>
    <w:pPr>
      <w:widowControl w:val="0"/>
      <w:autoSpaceDE/>
      <w:autoSpaceDN/>
      <w:adjustRightInd/>
      <w:spacing w:line="241" w:lineRule="atLeast"/>
    </w:pPr>
    <w:rPr>
      <w:rFonts w:ascii="LiterNusx" w:hAnsi="LiterNusx" w:cs="Times New Roman"/>
      <w:color w:val="auto"/>
      <w:szCs w:val="20"/>
    </w:rPr>
  </w:style>
  <w:style w:type="paragraph" w:customStyle="1" w:styleId="Pa1">
    <w:name w:val="Pa1"/>
    <w:basedOn w:val="Default"/>
    <w:next w:val="Pa254"/>
    <w:uiPriority w:val="99"/>
    <w:rsid w:val="00C94B3C"/>
    <w:pPr>
      <w:widowControl w:val="0"/>
      <w:autoSpaceDE/>
      <w:autoSpaceDN/>
      <w:adjustRightInd/>
      <w:spacing w:line="241" w:lineRule="atLeast"/>
    </w:pPr>
    <w:rPr>
      <w:rFonts w:ascii="LiterNusx" w:hAnsi="LiterNusx" w:cs="Times New Roman"/>
      <w:color w:val="auto"/>
      <w:szCs w:val="20"/>
    </w:rPr>
  </w:style>
  <w:style w:type="paragraph" w:customStyle="1" w:styleId="Pa39">
    <w:name w:val="Pa39"/>
    <w:basedOn w:val="Default"/>
    <w:next w:val="Pa254"/>
    <w:uiPriority w:val="99"/>
    <w:rsid w:val="00C94B3C"/>
    <w:pPr>
      <w:widowControl w:val="0"/>
      <w:autoSpaceDE/>
      <w:autoSpaceDN/>
      <w:adjustRightInd/>
      <w:spacing w:line="241" w:lineRule="atLeast"/>
    </w:pPr>
    <w:rPr>
      <w:rFonts w:ascii="LiterNusx" w:hAnsi="LiterNusx" w:cs="Times New Roman"/>
      <w:color w:val="auto"/>
      <w:szCs w:val="20"/>
    </w:rPr>
  </w:style>
  <w:style w:type="paragraph" w:customStyle="1" w:styleId="Pa94">
    <w:name w:val="Pa94"/>
    <w:basedOn w:val="Default"/>
    <w:next w:val="Pa254"/>
    <w:uiPriority w:val="99"/>
    <w:rsid w:val="00C94B3C"/>
    <w:pPr>
      <w:widowControl w:val="0"/>
      <w:autoSpaceDE/>
      <w:autoSpaceDN/>
      <w:adjustRightInd/>
      <w:spacing w:line="281" w:lineRule="atLeast"/>
    </w:pPr>
    <w:rPr>
      <w:rFonts w:ascii="LiterNusx" w:hAnsi="LiterNusx" w:cs="Times New Roman"/>
      <w:color w:val="auto"/>
      <w:szCs w:val="20"/>
    </w:rPr>
  </w:style>
  <w:style w:type="paragraph" w:customStyle="1" w:styleId="Pa69">
    <w:name w:val="Pa69"/>
    <w:basedOn w:val="Default"/>
    <w:next w:val="Pa254"/>
    <w:uiPriority w:val="99"/>
    <w:rsid w:val="00C94B3C"/>
    <w:pPr>
      <w:widowControl w:val="0"/>
      <w:autoSpaceDE/>
      <w:autoSpaceDN/>
      <w:adjustRightInd/>
      <w:spacing w:line="281" w:lineRule="atLeast"/>
    </w:pPr>
    <w:rPr>
      <w:rFonts w:ascii="LiterNusx" w:hAnsi="LiterNusx" w:cs="Times New Roman"/>
      <w:color w:val="auto"/>
      <w:szCs w:val="20"/>
    </w:rPr>
  </w:style>
  <w:style w:type="paragraph" w:customStyle="1" w:styleId="Footer1">
    <w:name w:val="Footer1"/>
    <w:basedOn w:val="Normal"/>
    <w:uiPriority w:val="99"/>
    <w:rsid w:val="00C94B3C"/>
    <w:pPr>
      <w:widowControl w:val="0"/>
      <w:tabs>
        <w:tab w:val="center" w:pos="4153"/>
        <w:tab w:val="right" w:pos="8306"/>
      </w:tabs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Heading51">
    <w:name w:val="Heading 51"/>
    <w:basedOn w:val="Normal"/>
    <w:next w:val="ListParagraph"/>
    <w:uiPriority w:val="99"/>
    <w:rsid w:val="00C94B3C"/>
    <w:pPr>
      <w:widowControl w:val="0"/>
      <w:spacing w:before="240" w:after="60" w:line="240" w:lineRule="atLeast"/>
    </w:pPr>
    <w:rPr>
      <w:rFonts w:ascii="Sylfaen" w:eastAsia="Times New Roman" w:hAnsi="Sylfaen" w:cs="Times New Roman"/>
      <w:b/>
      <w:i/>
      <w:sz w:val="26"/>
      <w:szCs w:val="20"/>
    </w:rPr>
  </w:style>
  <w:style w:type="paragraph" w:customStyle="1" w:styleId="Heading61">
    <w:name w:val="Heading 61"/>
    <w:basedOn w:val="Normal"/>
    <w:next w:val="ListParagraph"/>
    <w:uiPriority w:val="99"/>
    <w:rsid w:val="00C94B3C"/>
    <w:pPr>
      <w:widowControl w:val="0"/>
      <w:pBdr>
        <w:bottom w:val="single" w:sz="6" w:space="1" w:color="auto"/>
      </w:pBdr>
      <w:spacing w:before="300" w:after="0" w:line="276" w:lineRule="auto"/>
      <w:jc w:val="both"/>
    </w:pPr>
    <w:rPr>
      <w:rFonts w:ascii="Sylfaen" w:eastAsia="Times New Roman" w:hAnsi="Sylfaen" w:cs="Times New Roman"/>
      <w:color w:val="365F91"/>
      <w:sz w:val="18"/>
      <w:szCs w:val="20"/>
    </w:rPr>
  </w:style>
  <w:style w:type="paragraph" w:customStyle="1" w:styleId="Heading71">
    <w:name w:val="Heading 71"/>
    <w:basedOn w:val="Normal"/>
    <w:next w:val="ListParagraph"/>
    <w:uiPriority w:val="99"/>
    <w:rsid w:val="00C94B3C"/>
    <w:pPr>
      <w:widowControl w:val="0"/>
      <w:spacing w:after="0" w:line="240" w:lineRule="atLeast"/>
      <w:ind w:left="360"/>
    </w:pPr>
    <w:rPr>
      <w:rFonts w:ascii="Times New Roman" w:eastAsia="Times New Roman" w:hAnsi="Times New Roman" w:cs="Times New Roman"/>
      <w:sz w:val="24"/>
      <w:szCs w:val="20"/>
      <w:u w:val="single"/>
    </w:rPr>
  </w:style>
  <w:style w:type="paragraph" w:customStyle="1" w:styleId="Heading81">
    <w:name w:val="Heading 81"/>
    <w:basedOn w:val="Normal"/>
    <w:next w:val="ListParagraph"/>
    <w:uiPriority w:val="99"/>
    <w:rsid w:val="00C94B3C"/>
    <w:pPr>
      <w:widowControl w:val="0"/>
      <w:spacing w:before="300" w:after="0" w:line="276" w:lineRule="auto"/>
      <w:jc w:val="both"/>
    </w:pPr>
    <w:rPr>
      <w:rFonts w:ascii="Sylfaen" w:eastAsia="Times New Roman" w:hAnsi="Sylfaen" w:cs="Times New Roman"/>
      <w:sz w:val="18"/>
      <w:szCs w:val="20"/>
    </w:rPr>
  </w:style>
  <w:style w:type="paragraph" w:customStyle="1" w:styleId="Heading91">
    <w:name w:val="Heading 91"/>
    <w:basedOn w:val="Normal"/>
    <w:next w:val="ListParagraph"/>
    <w:uiPriority w:val="99"/>
    <w:rsid w:val="00C94B3C"/>
    <w:pPr>
      <w:widowControl w:val="0"/>
      <w:spacing w:before="300" w:after="0" w:line="276" w:lineRule="auto"/>
      <w:jc w:val="both"/>
    </w:pPr>
    <w:rPr>
      <w:rFonts w:ascii="Sylfaen" w:eastAsia="Times New Roman" w:hAnsi="Sylfaen" w:cs="Times New Roman"/>
      <w:i/>
      <w:sz w:val="18"/>
      <w:szCs w:val="20"/>
    </w:rPr>
  </w:style>
  <w:style w:type="paragraph" w:customStyle="1" w:styleId="TOC41">
    <w:name w:val="TOC 41"/>
    <w:basedOn w:val="Normal"/>
    <w:next w:val="ListParagraph"/>
    <w:uiPriority w:val="99"/>
    <w:rsid w:val="00C94B3C"/>
    <w:pPr>
      <w:widowControl w:val="0"/>
      <w:spacing w:after="0" w:line="240" w:lineRule="atLeast"/>
      <w:ind w:left="720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TOC11">
    <w:name w:val="TOC 11"/>
    <w:basedOn w:val="Normal"/>
    <w:next w:val="ListParagraph"/>
    <w:uiPriority w:val="99"/>
    <w:rsid w:val="00C94B3C"/>
    <w:pPr>
      <w:widowControl w:val="0"/>
      <w:spacing w:before="120" w:after="120" w:line="276" w:lineRule="auto"/>
      <w:jc w:val="both"/>
    </w:pPr>
    <w:rPr>
      <w:rFonts w:ascii="Sylfaen" w:eastAsia="Times New Roman" w:hAnsi="Sylfaen" w:cs="Times New Roman"/>
      <w:sz w:val="18"/>
      <w:szCs w:val="20"/>
    </w:rPr>
  </w:style>
  <w:style w:type="paragraph" w:customStyle="1" w:styleId="TOC21">
    <w:name w:val="TOC 21"/>
    <w:basedOn w:val="Normal"/>
    <w:next w:val="ListParagraph"/>
    <w:uiPriority w:val="99"/>
    <w:rsid w:val="00C94B3C"/>
    <w:pPr>
      <w:widowControl w:val="0"/>
      <w:spacing w:before="120" w:after="120" w:line="276" w:lineRule="auto"/>
      <w:ind w:left="180"/>
      <w:jc w:val="both"/>
    </w:pPr>
    <w:rPr>
      <w:rFonts w:ascii="Sylfaen" w:eastAsia="Times New Roman" w:hAnsi="Sylfaen" w:cs="Times New Roman"/>
      <w:sz w:val="18"/>
      <w:szCs w:val="20"/>
    </w:rPr>
  </w:style>
  <w:style w:type="paragraph" w:customStyle="1" w:styleId="TOC31">
    <w:name w:val="TOC 31"/>
    <w:basedOn w:val="Normal"/>
    <w:next w:val="ListParagraph"/>
    <w:uiPriority w:val="99"/>
    <w:rsid w:val="00C94B3C"/>
    <w:pPr>
      <w:widowControl w:val="0"/>
      <w:spacing w:before="120" w:after="120" w:line="276" w:lineRule="auto"/>
      <w:ind w:left="360"/>
      <w:jc w:val="both"/>
    </w:pPr>
    <w:rPr>
      <w:rFonts w:ascii="Sylfaen" w:eastAsia="Times New Roman" w:hAnsi="Sylfaen" w:cs="Times New Roman"/>
      <w:sz w:val="18"/>
      <w:szCs w:val="20"/>
    </w:rPr>
  </w:style>
  <w:style w:type="paragraph" w:customStyle="1" w:styleId="Footer2">
    <w:name w:val="Footer2"/>
    <w:basedOn w:val="Normal"/>
    <w:uiPriority w:val="99"/>
    <w:rsid w:val="00C94B3C"/>
    <w:pPr>
      <w:widowControl w:val="0"/>
      <w:tabs>
        <w:tab w:val="center" w:pos="4153"/>
        <w:tab w:val="right" w:pos="8306"/>
      </w:tabs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ootnoteText2">
    <w:name w:val="Footnote Text2"/>
    <w:basedOn w:val="Normal"/>
    <w:uiPriority w:val="99"/>
    <w:rsid w:val="00C94B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ption2">
    <w:name w:val="Caption2"/>
    <w:basedOn w:val="Normal"/>
    <w:next w:val="ListParagraph"/>
    <w:uiPriority w:val="99"/>
    <w:rsid w:val="00C94B3C"/>
    <w:pPr>
      <w:widowControl w:val="0"/>
      <w:spacing w:after="0" w:line="240" w:lineRule="atLeast"/>
      <w:jc w:val="center"/>
    </w:pPr>
    <w:rPr>
      <w:rFonts w:ascii="AcadNusx" w:eastAsia="Times New Roman" w:hAnsi="AcadNusx" w:cs="Times New Roman"/>
      <w:b/>
      <w:sz w:val="28"/>
      <w:szCs w:val="20"/>
    </w:rPr>
  </w:style>
  <w:style w:type="paragraph" w:customStyle="1" w:styleId="CommentText2">
    <w:name w:val="Comment Text2"/>
    <w:basedOn w:val="Normal"/>
    <w:uiPriority w:val="99"/>
    <w:rsid w:val="00C94B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mmentSubject2">
    <w:name w:val="Comment Subject2"/>
    <w:basedOn w:val="CommentText2"/>
    <w:uiPriority w:val="99"/>
    <w:rsid w:val="00C94B3C"/>
    <w:rPr>
      <w:b/>
    </w:rPr>
  </w:style>
  <w:style w:type="paragraph" w:customStyle="1" w:styleId="Heading52">
    <w:name w:val="Heading 52"/>
    <w:basedOn w:val="Normal"/>
    <w:next w:val="ListParagraph"/>
    <w:uiPriority w:val="99"/>
    <w:rsid w:val="00C94B3C"/>
    <w:pPr>
      <w:widowControl w:val="0"/>
      <w:spacing w:before="240" w:after="60" w:line="240" w:lineRule="atLeast"/>
    </w:pPr>
    <w:rPr>
      <w:rFonts w:ascii="Sylfaen" w:eastAsia="Times New Roman" w:hAnsi="Sylfaen" w:cs="Times New Roman"/>
      <w:b/>
      <w:i/>
      <w:sz w:val="26"/>
      <w:szCs w:val="20"/>
    </w:rPr>
  </w:style>
  <w:style w:type="paragraph" w:customStyle="1" w:styleId="Heading62">
    <w:name w:val="Heading 62"/>
    <w:basedOn w:val="Normal"/>
    <w:next w:val="ListParagraph"/>
    <w:uiPriority w:val="99"/>
    <w:rsid w:val="00C94B3C"/>
    <w:pPr>
      <w:widowControl w:val="0"/>
      <w:pBdr>
        <w:bottom w:val="single" w:sz="6" w:space="1" w:color="auto"/>
      </w:pBdr>
      <w:spacing w:before="300" w:after="0" w:line="276" w:lineRule="auto"/>
      <w:jc w:val="both"/>
    </w:pPr>
    <w:rPr>
      <w:rFonts w:ascii="Sylfaen" w:eastAsia="Times New Roman" w:hAnsi="Sylfaen" w:cs="Times New Roman"/>
      <w:color w:val="365F91"/>
      <w:sz w:val="18"/>
      <w:szCs w:val="20"/>
    </w:rPr>
  </w:style>
  <w:style w:type="paragraph" w:customStyle="1" w:styleId="Heading72">
    <w:name w:val="Heading 72"/>
    <w:basedOn w:val="Normal"/>
    <w:next w:val="ListParagraph"/>
    <w:uiPriority w:val="99"/>
    <w:rsid w:val="00C94B3C"/>
    <w:pPr>
      <w:widowControl w:val="0"/>
      <w:spacing w:after="0" w:line="240" w:lineRule="atLeast"/>
      <w:ind w:left="360"/>
    </w:pPr>
    <w:rPr>
      <w:rFonts w:ascii="Times New Roman" w:eastAsia="Times New Roman" w:hAnsi="Times New Roman" w:cs="Times New Roman"/>
      <w:sz w:val="24"/>
      <w:szCs w:val="20"/>
      <w:u w:val="single"/>
    </w:rPr>
  </w:style>
  <w:style w:type="paragraph" w:customStyle="1" w:styleId="Heading82">
    <w:name w:val="Heading 82"/>
    <w:basedOn w:val="Normal"/>
    <w:next w:val="ListParagraph"/>
    <w:uiPriority w:val="99"/>
    <w:rsid w:val="00C94B3C"/>
    <w:pPr>
      <w:widowControl w:val="0"/>
      <w:spacing w:before="300" w:after="0" w:line="276" w:lineRule="auto"/>
      <w:jc w:val="both"/>
    </w:pPr>
    <w:rPr>
      <w:rFonts w:ascii="Sylfaen" w:eastAsia="Times New Roman" w:hAnsi="Sylfaen" w:cs="Times New Roman"/>
      <w:sz w:val="18"/>
      <w:szCs w:val="20"/>
    </w:rPr>
  </w:style>
  <w:style w:type="paragraph" w:customStyle="1" w:styleId="Heading92">
    <w:name w:val="Heading 92"/>
    <w:basedOn w:val="Normal"/>
    <w:next w:val="ListParagraph"/>
    <w:uiPriority w:val="99"/>
    <w:rsid w:val="00C94B3C"/>
    <w:pPr>
      <w:widowControl w:val="0"/>
      <w:spacing w:before="300" w:after="0" w:line="276" w:lineRule="auto"/>
      <w:jc w:val="both"/>
    </w:pPr>
    <w:rPr>
      <w:rFonts w:ascii="Sylfaen" w:eastAsia="Times New Roman" w:hAnsi="Sylfaen" w:cs="Times New Roman"/>
      <w:i/>
      <w:sz w:val="18"/>
      <w:szCs w:val="20"/>
    </w:rPr>
  </w:style>
  <w:style w:type="paragraph" w:customStyle="1" w:styleId="TOC42">
    <w:name w:val="TOC 42"/>
    <w:basedOn w:val="Normal"/>
    <w:next w:val="ListParagraph"/>
    <w:uiPriority w:val="99"/>
    <w:rsid w:val="00C94B3C"/>
    <w:pPr>
      <w:widowControl w:val="0"/>
      <w:spacing w:after="0" w:line="240" w:lineRule="atLeast"/>
      <w:ind w:left="720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TOC12">
    <w:name w:val="TOC 12"/>
    <w:basedOn w:val="Normal"/>
    <w:next w:val="ListParagraph"/>
    <w:uiPriority w:val="99"/>
    <w:rsid w:val="00C94B3C"/>
    <w:pPr>
      <w:widowControl w:val="0"/>
      <w:spacing w:before="120" w:after="120" w:line="276" w:lineRule="auto"/>
      <w:jc w:val="both"/>
    </w:pPr>
    <w:rPr>
      <w:rFonts w:ascii="Sylfaen" w:eastAsia="Times New Roman" w:hAnsi="Sylfaen" w:cs="Times New Roman"/>
      <w:sz w:val="18"/>
      <w:szCs w:val="20"/>
    </w:rPr>
  </w:style>
  <w:style w:type="paragraph" w:customStyle="1" w:styleId="TOC22">
    <w:name w:val="TOC 22"/>
    <w:basedOn w:val="Normal"/>
    <w:next w:val="ListParagraph"/>
    <w:uiPriority w:val="99"/>
    <w:rsid w:val="00C94B3C"/>
    <w:pPr>
      <w:widowControl w:val="0"/>
      <w:spacing w:before="120" w:after="120" w:line="276" w:lineRule="auto"/>
      <w:ind w:left="180"/>
      <w:jc w:val="both"/>
    </w:pPr>
    <w:rPr>
      <w:rFonts w:ascii="Sylfaen" w:eastAsia="Times New Roman" w:hAnsi="Sylfaen" w:cs="Times New Roman"/>
      <w:sz w:val="18"/>
      <w:szCs w:val="20"/>
    </w:rPr>
  </w:style>
  <w:style w:type="paragraph" w:customStyle="1" w:styleId="TOC32">
    <w:name w:val="TOC 32"/>
    <w:basedOn w:val="Normal"/>
    <w:next w:val="ListParagraph"/>
    <w:uiPriority w:val="99"/>
    <w:rsid w:val="00C94B3C"/>
    <w:pPr>
      <w:widowControl w:val="0"/>
      <w:spacing w:before="120" w:after="120" w:line="276" w:lineRule="auto"/>
      <w:ind w:left="360"/>
      <w:jc w:val="both"/>
    </w:pPr>
    <w:rPr>
      <w:rFonts w:ascii="Sylfaen" w:eastAsia="Times New Roman" w:hAnsi="Sylfaen" w:cs="Times New Roman"/>
      <w:sz w:val="18"/>
      <w:szCs w:val="20"/>
    </w:rPr>
  </w:style>
  <w:style w:type="character" w:customStyle="1" w:styleId="CharChar14">
    <w:name w:val="Char Char14"/>
    <w:uiPriority w:val="99"/>
    <w:rsid w:val="00C94B3C"/>
    <w:rPr>
      <w:rFonts w:cs="Times New Roman"/>
    </w:rPr>
  </w:style>
  <w:style w:type="character" w:customStyle="1" w:styleId="CharChar11">
    <w:name w:val="Char Char11"/>
    <w:uiPriority w:val="99"/>
    <w:rsid w:val="00C94B3C"/>
    <w:rPr>
      <w:rFonts w:cs="Times New Roman"/>
    </w:rPr>
  </w:style>
  <w:style w:type="character" w:customStyle="1" w:styleId="CharChar10">
    <w:name w:val="Char Char10"/>
    <w:uiPriority w:val="99"/>
    <w:rsid w:val="00C94B3C"/>
    <w:rPr>
      <w:rFonts w:cs="Times New Roman"/>
    </w:rPr>
  </w:style>
  <w:style w:type="character" w:customStyle="1" w:styleId="CharChar6">
    <w:name w:val="Char Char6"/>
    <w:uiPriority w:val="99"/>
    <w:rsid w:val="00C94B3C"/>
    <w:rPr>
      <w:rFonts w:cs="Times New Roman"/>
    </w:rPr>
  </w:style>
  <w:style w:type="character" w:customStyle="1" w:styleId="CharChar5">
    <w:name w:val="Char Char5"/>
    <w:uiPriority w:val="99"/>
    <w:rsid w:val="00C94B3C"/>
    <w:rPr>
      <w:rFonts w:cs="Times New Roman"/>
    </w:rPr>
  </w:style>
  <w:style w:type="character" w:customStyle="1" w:styleId="CharChar2">
    <w:name w:val="Char Char2"/>
    <w:basedOn w:val="CharChar5"/>
    <w:rsid w:val="00C94B3C"/>
    <w:rPr>
      <w:rFonts w:cs="Times New Roman"/>
    </w:rPr>
  </w:style>
  <w:style w:type="character" w:customStyle="1" w:styleId="CharChar3">
    <w:name w:val="Char Char3"/>
    <w:uiPriority w:val="99"/>
    <w:rsid w:val="00C94B3C"/>
    <w:rPr>
      <w:rFonts w:cs="Times New Roman"/>
    </w:rPr>
  </w:style>
  <w:style w:type="character" w:customStyle="1" w:styleId="CharChar23">
    <w:name w:val="Char Char23"/>
    <w:uiPriority w:val="99"/>
    <w:rsid w:val="00C94B3C"/>
    <w:rPr>
      <w:rFonts w:ascii="Cambria" w:eastAsia="Times New Roman" w:hAnsi="Cambria" w:cs="Times New Roman"/>
      <w:b/>
      <w:color w:val="365F91"/>
      <w:sz w:val="28"/>
    </w:rPr>
  </w:style>
  <w:style w:type="character" w:customStyle="1" w:styleId="CharChar22">
    <w:name w:val="Char Char22"/>
    <w:uiPriority w:val="99"/>
    <w:rsid w:val="00C94B3C"/>
    <w:rPr>
      <w:rFonts w:ascii="Arial" w:eastAsia="Times New Roman" w:hAnsi="Arial" w:cs="Times New Roman"/>
      <w:b/>
      <w:i/>
      <w:sz w:val="28"/>
    </w:rPr>
  </w:style>
  <w:style w:type="character" w:customStyle="1" w:styleId="CharChar21">
    <w:name w:val="Char Char21"/>
    <w:uiPriority w:val="99"/>
    <w:rsid w:val="00C94B3C"/>
    <w:rPr>
      <w:rFonts w:ascii="Cambria" w:eastAsia="Times New Roman" w:hAnsi="Cambria" w:cs="Times New Roman"/>
      <w:b/>
      <w:sz w:val="26"/>
    </w:rPr>
  </w:style>
  <w:style w:type="character" w:customStyle="1" w:styleId="CharChar20">
    <w:name w:val="Char Char20"/>
    <w:uiPriority w:val="99"/>
    <w:rsid w:val="00C94B3C"/>
    <w:rPr>
      <w:rFonts w:ascii="Calibri" w:eastAsia="Times New Roman" w:hAnsi="Calibri" w:cs="Times New Roman"/>
      <w:b/>
      <w:sz w:val="28"/>
    </w:rPr>
  </w:style>
  <w:style w:type="character" w:customStyle="1" w:styleId="CharChar19">
    <w:name w:val="Char Char19"/>
    <w:uiPriority w:val="99"/>
    <w:rsid w:val="00C94B3C"/>
    <w:rPr>
      <w:rFonts w:ascii="Times New Roman" w:hAnsi="Times New Roman" w:cs="Times New Roman"/>
      <w:b/>
      <w:sz w:val="16"/>
    </w:rPr>
  </w:style>
  <w:style w:type="character" w:customStyle="1" w:styleId="CharChar18">
    <w:name w:val="Char Char18"/>
    <w:uiPriority w:val="99"/>
    <w:rsid w:val="00C94B3C"/>
    <w:rPr>
      <w:rFonts w:ascii="Times New Roman" w:hAnsi="Times New Roman" w:cs="Times New Roman"/>
      <w:b/>
      <w:sz w:val="16"/>
    </w:rPr>
  </w:style>
  <w:style w:type="character" w:customStyle="1" w:styleId="CharChar17">
    <w:name w:val="Char Char17"/>
    <w:uiPriority w:val="99"/>
    <w:rsid w:val="00C94B3C"/>
    <w:rPr>
      <w:rFonts w:ascii="AcadNusx" w:eastAsia="Times New Roman" w:hAnsi="AcadNusx" w:cs="Times New Roman"/>
    </w:rPr>
  </w:style>
  <w:style w:type="character" w:customStyle="1" w:styleId="CharChar16">
    <w:name w:val="Char Char16"/>
    <w:uiPriority w:val="99"/>
    <w:rsid w:val="00C94B3C"/>
    <w:rPr>
      <w:rFonts w:ascii="Times New Roman" w:hAnsi="Times New Roman" w:cs="Times New Roman"/>
      <w:sz w:val="16"/>
    </w:rPr>
  </w:style>
  <w:style w:type="character" w:customStyle="1" w:styleId="CharChar15">
    <w:name w:val="Char Char15"/>
    <w:uiPriority w:val="99"/>
    <w:rsid w:val="00C94B3C"/>
    <w:rPr>
      <w:rFonts w:ascii="Courier New" w:eastAsia="Times New Roman" w:hAnsi="Courier New" w:cs="Times New Roman"/>
      <w:sz w:val="20"/>
    </w:rPr>
  </w:style>
  <w:style w:type="character" w:customStyle="1" w:styleId="CharChar13">
    <w:name w:val="Char Char13"/>
    <w:uiPriority w:val="99"/>
    <w:rsid w:val="00C94B3C"/>
    <w:rPr>
      <w:rFonts w:ascii="Times New Roman" w:hAnsi="Times New Roman" w:cs="Times New Roman"/>
      <w:sz w:val="20"/>
    </w:rPr>
  </w:style>
  <w:style w:type="character" w:customStyle="1" w:styleId="CharChar12">
    <w:name w:val="Char Char12"/>
    <w:uiPriority w:val="99"/>
    <w:rsid w:val="00C94B3C"/>
    <w:rPr>
      <w:rFonts w:ascii="Times New Roman" w:hAnsi="Times New Roman" w:cs="Times New Roman"/>
    </w:rPr>
  </w:style>
  <w:style w:type="character" w:customStyle="1" w:styleId="CharChar9">
    <w:name w:val="Char Char9"/>
    <w:uiPriority w:val="99"/>
    <w:rsid w:val="00C94B3C"/>
    <w:rPr>
      <w:rFonts w:ascii="Times New Roman" w:hAnsi="Times New Roman" w:cs="Times New Roman"/>
      <w:sz w:val="16"/>
    </w:rPr>
  </w:style>
  <w:style w:type="character" w:customStyle="1" w:styleId="CharChar8">
    <w:name w:val="Char Char8"/>
    <w:uiPriority w:val="99"/>
    <w:rsid w:val="00C94B3C"/>
    <w:rPr>
      <w:rFonts w:ascii="Courier New" w:eastAsia="Times New Roman" w:hAnsi="Courier New" w:cs="Times New Roman"/>
    </w:rPr>
  </w:style>
  <w:style w:type="character" w:customStyle="1" w:styleId="CharChar7">
    <w:name w:val="Char Char7"/>
    <w:uiPriority w:val="99"/>
    <w:rsid w:val="00C94B3C"/>
    <w:rPr>
      <w:rFonts w:ascii="Tahoma" w:eastAsia="Times New Roman" w:hAnsi="Tahoma" w:cs="Times New Roman"/>
      <w:sz w:val="16"/>
    </w:rPr>
  </w:style>
  <w:style w:type="character" w:customStyle="1" w:styleId="Char0">
    <w:name w:val="?????? Char"/>
    <w:uiPriority w:val="99"/>
    <w:rsid w:val="00C94B3C"/>
    <w:rPr>
      <w:rFonts w:ascii="Sylfaen" w:eastAsia="Times New Roman" w:hAnsi="Sylfaen" w:cs="Times New Roman"/>
      <w:sz w:val="18"/>
    </w:rPr>
  </w:style>
  <w:style w:type="character" w:customStyle="1" w:styleId="1Char0">
    <w:name w:val="???????1 Char"/>
    <w:uiPriority w:val="99"/>
    <w:rsid w:val="00C94B3C"/>
    <w:rPr>
      <w:rFonts w:ascii="Sylfaen" w:eastAsia="Times New Roman" w:hAnsi="Sylfaen" w:cs="Times New Roman"/>
      <w:b/>
      <w:sz w:val="28"/>
    </w:rPr>
  </w:style>
  <w:style w:type="paragraph" w:customStyle="1" w:styleId="2">
    <w:name w:val="???????2"/>
    <w:basedOn w:val="Normal0"/>
    <w:uiPriority w:val="99"/>
    <w:rsid w:val="00C94B3C"/>
    <w:pPr>
      <w:widowControl/>
      <w:autoSpaceDE/>
      <w:autoSpaceDN/>
      <w:adjustRightInd/>
      <w:spacing w:before="480" w:after="360"/>
    </w:pPr>
    <w:rPr>
      <w:rFonts w:ascii="Sylfaen" w:hAnsi="Sylfaen" w:cs="Times New Roman"/>
      <w:b/>
      <w:sz w:val="22"/>
      <w:szCs w:val="20"/>
    </w:rPr>
  </w:style>
  <w:style w:type="paragraph" w:customStyle="1" w:styleId="3">
    <w:name w:val="???????3"/>
    <w:basedOn w:val="Normal0"/>
    <w:uiPriority w:val="99"/>
    <w:rsid w:val="00C94B3C"/>
    <w:pPr>
      <w:widowControl/>
      <w:autoSpaceDE/>
      <w:autoSpaceDN/>
      <w:adjustRightInd/>
      <w:spacing w:before="60" w:after="120"/>
    </w:pPr>
    <w:rPr>
      <w:rFonts w:ascii="Sylfaen" w:hAnsi="Sylfaen" w:cs="Times New Roman"/>
      <w:b/>
      <w:color w:val="4D4D4D"/>
      <w:sz w:val="18"/>
      <w:szCs w:val="20"/>
    </w:rPr>
  </w:style>
  <w:style w:type="paragraph" w:customStyle="1" w:styleId="4">
    <w:name w:val="???????4"/>
    <w:basedOn w:val="3"/>
    <w:uiPriority w:val="99"/>
    <w:rsid w:val="00C94B3C"/>
  </w:style>
  <w:style w:type="paragraph" w:customStyle="1" w:styleId="Header1">
    <w:name w:val="Header1"/>
    <w:basedOn w:val="Normal0"/>
    <w:uiPriority w:val="99"/>
    <w:rsid w:val="00C94B3C"/>
    <w:pPr>
      <w:widowControl/>
      <w:tabs>
        <w:tab w:val="center" w:pos="4153"/>
        <w:tab w:val="right" w:pos="8306"/>
      </w:tabs>
      <w:autoSpaceDE/>
      <w:autoSpaceDN/>
      <w:adjustRightInd/>
      <w:spacing w:before="60" w:after="160"/>
      <w:jc w:val="right"/>
    </w:pPr>
    <w:rPr>
      <w:rFonts w:ascii="Sylfaen" w:hAnsi="Sylfaen" w:cs="Times New Roman"/>
      <w:sz w:val="16"/>
      <w:szCs w:val="20"/>
      <w:shd w:val="clear" w:color="auto" w:fill="FFFFFF"/>
    </w:rPr>
  </w:style>
  <w:style w:type="paragraph" w:customStyle="1" w:styleId="-0">
    <w:name w:val="?????? - ???????"/>
    <w:basedOn w:val="Normal0"/>
    <w:uiPriority w:val="99"/>
    <w:rsid w:val="00C94B3C"/>
    <w:pPr>
      <w:widowControl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autoSpaceDE/>
      <w:autoSpaceDN/>
      <w:adjustRightInd/>
      <w:spacing w:before="60" w:after="160"/>
    </w:pPr>
    <w:rPr>
      <w:rFonts w:ascii="Sylfaen" w:hAnsi="Sylfaen" w:cs="Times New Roman"/>
      <w:sz w:val="16"/>
      <w:szCs w:val="20"/>
      <w:shd w:val="clear" w:color="auto" w:fill="FFFFFF"/>
    </w:rPr>
  </w:style>
  <w:style w:type="character" w:customStyle="1" w:styleId="CharChar">
    <w:name w:val="?????? Char Char"/>
    <w:uiPriority w:val="99"/>
    <w:rsid w:val="00C94B3C"/>
    <w:rPr>
      <w:rFonts w:ascii="Sylfaen" w:eastAsia="Times New Roman" w:hAnsi="Sylfaen" w:cs="Times New Roman"/>
      <w:sz w:val="18"/>
    </w:rPr>
  </w:style>
  <w:style w:type="character" w:customStyle="1" w:styleId="2Char">
    <w:name w:val="???????2 Char"/>
    <w:uiPriority w:val="99"/>
    <w:rsid w:val="00C94B3C"/>
    <w:rPr>
      <w:rFonts w:ascii="Sylfaen" w:eastAsia="Times New Roman" w:hAnsi="Sylfaen" w:cs="Times New Roman"/>
      <w:b/>
      <w:sz w:val="22"/>
    </w:rPr>
  </w:style>
  <w:style w:type="character" w:customStyle="1" w:styleId="CharCharCharChar">
    <w:name w:val="Char Char Char Char"/>
    <w:uiPriority w:val="99"/>
    <w:rsid w:val="00C94B3C"/>
    <w:rPr>
      <w:rFonts w:ascii="Sylfaen" w:eastAsia="Times New Roman" w:hAnsi="Sylfaen" w:cs="Times New Roman"/>
      <w:b/>
      <w:color w:val="4D4D4D"/>
      <w:sz w:val="22"/>
      <w:u w:val="double"/>
    </w:rPr>
  </w:style>
  <w:style w:type="character" w:customStyle="1" w:styleId="PageNumber1">
    <w:name w:val="Page Number1"/>
    <w:uiPriority w:val="99"/>
    <w:rsid w:val="00C94B3C"/>
    <w:rPr>
      <w:rFonts w:cs="Times New Roman"/>
      <w:b/>
      <w:color w:val="003366"/>
      <w:sz w:val="20"/>
      <w:u w:val="double"/>
    </w:rPr>
  </w:style>
  <w:style w:type="character" w:customStyle="1" w:styleId="Char1CharChar">
    <w:name w:val="Char1 Char Char"/>
    <w:uiPriority w:val="99"/>
    <w:rsid w:val="00C94B3C"/>
    <w:rPr>
      <w:rFonts w:cs="Times New Roman"/>
      <w:b/>
    </w:rPr>
  </w:style>
  <w:style w:type="character" w:customStyle="1" w:styleId="CharChar4">
    <w:name w:val="Char Char4"/>
    <w:uiPriority w:val="99"/>
    <w:rsid w:val="00C94B3C"/>
    <w:rPr>
      <w:rFonts w:ascii="AcadNusx" w:eastAsia="Times New Roman" w:hAnsi="AcadNusx" w:cs="Times New Roman"/>
      <w:b/>
      <w:sz w:val="40"/>
    </w:rPr>
  </w:style>
  <w:style w:type="character" w:customStyle="1" w:styleId="CharChar1">
    <w:name w:val="Char Char1"/>
    <w:aliases w:val="Header Char2,Char1 Char1"/>
    <w:uiPriority w:val="99"/>
    <w:rsid w:val="00C94B3C"/>
    <w:rPr>
      <w:rFonts w:cs="Times New Roman"/>
      <w:sz w:val="16"/>
    </w:rPr>
  </w:style>
  <w:style w:type="character" w:customStyle="1" w:styleId="CommentReference1">
    <w:name w:val="Comment Reference1"/>
    <w:uiPriority w:val="99"/>
    <w:rsid w:val="00C94B3C"/>
    <w:rPr>
      <w:rFonts w:cs="Times New Roman"/>
      <w:sz w:val="16"/>
    </w:rPr>
  </w:style>
  <w:style w:type="character" w:customStyle="1" w:styleId="CharChar24">
    <w:name w:val="Char Char24"/>
    <w:uiPriority w:val="99"/>
    <w:rsid w:val="00C94B3C"/>
    <w:rPr>
      <w:rFonts w:cs="Times New Roman"/>
      <w:b/>
      <w:color w:val="FFFFFF"/>
      <w:sz w:val="18"/>
      <w:shd w:val="clear" w:color="auto" w:fill="auto"/>
    </w:rPr>
  </w:style>
  <w:style w:type="character" w:customStyle="1" w:styleId="FootnoteReference1">
    <w:name w:val="Footnote Reference1"/>
    <w:uiPriority w:val="99"/>
    <w:rsid w:val="00C94B3C"/>
    <w:rPr>
      <w:rFonts w:cs="Times New Roman"/>
      <w:position w:val="5"/>
    </w:rPr>
  </w:style>
  <w:style w:type="character" w:customStyle="1" w:styleId="A5">
    <w:name w:val="A5"/>
    <w:uiPriority w:val="99"/>
    <w:rsid w:val="00C94B3C"/>
    <w:rPr>
      <w:rFonts w:ascii="AKolkhetyN" w:eastAsia="Times New Roman" w:hAnsi="AKolkhetyN" w:cs="Times New Roman"/>
      <w:color w:val="000000"/>
      <w:sz w:val="22"/>
    </w:rPr>
  </w:style>
  <w:style w:type="character" w:customStyle="1" w:styleId="HTMLAddressChar1">
    <w:name w:val="HTML Address Char1"/>
    <w:uiPriority w:val="99"/>
    <w:rsid w:val="00C94B3C"/>
    <w:rPr>
      <w:rFonts w:ascii="Calibri" w:eastAsia="Times New Roman" w:hAnsi="Calibri" w:cs="Times New Roman"/>
      <w:i/>
      <w:sz w:val="22"/>
    </w:rPr>
  </w:style>
  <w:style w:type="paragraph" w:customStyle="1" w:styleId="Heading23">
    <w:name w:val="Heading 23"/>
    <w:basedOn w:val="Normal0"/>
    <w:uiPriority w:val="99"/>
    <w:rsid w:val="00C94B3C"/>
    <w:pPr>
      <w:widowControl/>
      <w:autoSpaceDE/>
      <w:autoSpaceDN/>
      <w:adjustRightInd/>
      <w:spacing w:before="120" w:after="240"/>
    </w:pPr>
    <w:rPr>
      <w:rFonts w:ascii="Sylfaen" w:hAnsi="Sylfaen" w:cs="Times New Roman"/>
      <w:b/>
      <w:i/>
      <w:color w:val="003366"/>
      <w:szCs w:val="20"/>
      <w:shd w:val="clear" w:color="auto" w:fill="FFFFFF"/>
    </w:rPr>
  </w:style>
  <w:style w:type="paragraph" w:customStyle="1" w:styleId="Heading33">
    <w:name w:val="Heading 33"/>
    <w:basedOn w:val="Normal0"/>
    <w:uiPriority w:val="99"/>
    <w:rsid w:val="00C94B3C"/>
    <w:pPr>
      <w:widowControl/>
      <w:autoSpaceDE/>
      <w:autoSpaceDN/>
      <w:adjustRightInd/>
      <w:spacing w:before="240" w:after="60"/>
    </w:pPr>
    <w:rPr>
      <w:rFonts w:ascii="Sylfaen" w:hAnsi="Sylfaen" w:cs="Times New Roman"/>
      <w:b/>
      <w:color w:val="4D4D4D"/>
      <w:sz w:val="22"/>
      <w:szCs w:val="20"/>
      <w:u w:val="double"/>
    </w:rPr>
  </w:style>
  <w:style w:type="paragraph" w:customStyle="1" w:styleId="Heading43">
    <w:name w:val="Heading 43"/>
    <w:basedOn w:val="Normal0"/>
    <w:next w:val="Normal"/>
    <w:uiPriority w:val="99"/>
    <w:rsid w:val="00C94B3C"/>
    <w:pPr>
      <w:widowControl/>
      <w:autoSpaceDE/>
      <w:autoSpaceDN/>
      <w:adjustRightInd/>
    </w:pPr>
    <w:rPr>
      <w:rFonts w:ascii="Sylfaen" w:hAnsi="Sylfaen" w:cs="Times New Roman"/>
      <w:b/>
      <w:sz w:val="20"/>
      <w:szCs w:val="20"/>
    </w:rPr>
  </w:style>
  <w:style w:type="paragraph" w:customStyle="1" w:styleId="Header2">
    <w:name w:val="Header2"/>
    <w:basedOn w:val="Normal0"/>
    <w:uiPriority w:val="99"/>
    <w:rsid w:val="00C94B3C"/>
    <w:pPr>
      <w:widowControl/>
      <w:tabs>
        <w:tab w:val="center" w:pos="4153"/>
        <w:tab w:val="right" w:pos="8306"/>
      </w:tabs>
      <w:autoSpaceDE/>
      <w:autoSpaceDN/>
      <w:adjustRightInd/>
      <w:spacing w:before="60" w:after="160"/>
      <w:jc w:val="right"/>
    </w:pPr>
    <w:rPr>
      <w:rFonts w:ascii="Sylfaen" w:hAnsi="Sylfaen" w:cs="Times New Roman"/>
      <w:sz w:val="16"/>
      <w:szCs w:val="20"/>
      <w:shd w:val="clear" w:color="auto" w:fill="FFFFFF"/>
    </w:rPr>
  </w:style>
  <w:style w:type="character" w:customStyle="1" w:styleId="PageNumber2">
    <w:name w:val="Page Number2"/>
    <w:uiPriority w:val="99"/>
    <w:rsid w:val="00C94B3C"/>
    <w:rPr>
      <w:rFonts w:cs="Times New Roman"/>
      <w:b/>
      <w:color w:val="003366"/>
      <w:sz w:val="20"/>
      <w:u w:val="double"/>
    </w:rPr>
  </w:style>
  <w:style w:type="character" w:customStyle="1" w:styleId="CommentReference2">
    <w:name w:val="Comment Reference2"/>
    <w:uiPriority w:val="99"/>
    <w:rsid w:val="00C94B3C"/>
    <w:rPr>
      <w:rFonts w:cs="Times New Roman"/>
      <w:sz w:val="16"/>
    </w:rPr>
  </w:style>
  <w:style w:type="character" w:customStyle="1" w:styleId="FootnoteReference2">
    <w:name w:val="Footnote Reference2"/>
    <w:uiPriority w:val="99"/>
    <w:rsid w:val="00C94B3C"/>
    <w:rPr>
      <w:rFonts w:cs="Times New Roman"/>
      <w:position w:val="5"/>
    </w:rPr>
  </w:style>
  <w:style w:type="character" w:customStyle="1" w:styleId="CharChar141">
    <w:name w:val="Char Char141"/>
    <w:uiPriority w:val="99"/>
    <w:rsid w:val="00C94B3C"/>
    <w:rPr>
      <w:rFonts w:ascii="Times New Roman" w:hAnsi="Times New Roman" w:cs="Times New Roman"/>
      <w:sz w:val="20"/>
    </w:rPr>
  </w:style>
  <w:style w:type="character" w:customStyle="1" w:styleId="CharChar111">
    <w:name w:val="Char Char111"/>
    <w:uiPriority w:val="99"/>
    <w:rsid w:val="00C94B3C"/>
    <w:rPr>
      <w:rFonts w:ascii="Times New Roman" w:hAnsi="Times New Roman" w:cs="Times New Roman"/>
      <w:sz w:val="20"/>
    </w:rPr>
  </w:style>
  <w:style w:type="character" w:customStyle="1" w:styleId="CharChar101">
    <w:name w:val="Char Char101"/>
    <w:uiPriority w:val="99"/>
    <w:rsid w:val="00C94B3C"/>
    <w:rPr>
      <w:rFonts w:ascii="AcadNusx" w:eastAsia="Times New Roman" w:hAnsi="AcadNusx" w:cs="Times New Roman"/>
      <w:b/>
      <w:sz w:val="40"/>
    </w:rPr>
  </w:style>
  <w:style w:type="character" w:customStyle="1" w:styleId="CharChar61">
    <w:name w:val="Char Char61"/>
    <w:uiPriority w:val="99"/>
    <w:rsid w:val="00C94B3C"/>
    <w:rPr>
      <w:rFonts w:ascii="Tahoma" w:eastAsia="Times New Roman" w:hAnsi="Tahoma" w:cs="Times New Roman"/>
      <w:color w:val="FFFFFF"/>
    </w:rPr>
  </w:style>
  <w:style w:type="character" w:customStyle="1" w:styleId="CharChar191">
    <w:name w:val="Char Char191"/>
    <w:uiPriority w:val="99"/>
    <w:rsid w:val="00C94B3C"/>
    <w:rPr>
      <w:rFonts w:ascii="Sylfaen" w:eastAsia="Times New Roman" w:hAnsi="Sylfaen" w:cs="Times New Roman"/>
      <w:b/>
      <w:color w:val="003366"/>
      <w:sz w:val="28"/>
    </w:rPr>
  </w:style>
  <w:style w:type="character" w:customStyle="1" w:styleId="CharChar181">
    <w:name w:val="Char Char181"/>
    <w:uiPriority w:val="99"/>
    <w:rsid w:val="00C94B3C"/>
    <w:rPr>
      <w:rFonts w:ascii="Sylfaen" w:eastAsia="Times New Roman" w:hAnsi="Sylfaen" w:cs="Times New Roman"/>
      <w:b/>
      <w:i/>
      <w:color w:val="003366"/>
    </w:rPr>
  </w:style>
  <w:style w:type="character" w:customStyle="1" w:styleId="CharChar171">
    <w:name w:val="Char Char171"/>
    <w:uiPriority w:val="99"/>
    <w:rsid w:val="00C94B3C"/>
    <w:rPr>
      <w:rFonts w:ascii="Sylfaen" w:eastAsia="Times New Roman" w:hAnsi="Sylfaen" w:cs="Times New Roman"/>
      <w:b/>
    </w:rPr>
  </w:style>
  <w:style w:type="character" w:customStyle="1" w:styleId="CharChar161">
    <w:name w:val="Char Char161"/>
    <w:uiPriority w:val="99"/>
    <w:rsid w:val="00C94B3C"/>
    <w:rPr>
      <w:rFonts w:ascii="Sylfaen" w:eastAsia="Times New Roman" w:hAnsi="Sylfaen" w:cs="Times New Roman"/>
      <w:b/>
      <w:i/>
      <w:sz w:val="26"/>
    </w:rPr>
  </w:style>
  <w:style w:type="character" w:customStyle="1" w:styleId="CharChar151">
    <w:name w:val="Char Char151"/>
    <w:uiPriority w:val="99"/>
    <w:rsid w:val="00C94B3C"/>
    <w:rPr>
      <w:rFonts w:cs="Times New Roman"/>
      <w:u w:val="single"/>
    </w:rPr>
  </w:style>
  <w:style w:type="character" w:customStyle="1" w:styleId="CharChar131">
    <w:name w:val="Char Char131"/>
    <w:uiPriority w:val="99"/>
    <w:rsid w:val="00C94B3C"/>
    <w:rPr>
      <w:rFonts w:ascii="Tahoma" w:eastAsia="Times New Roman" w:hAnsi="Tahoma" w:cs="Times New Roman"/>
      <w:sz w:val="16"/>
    </w:rPr>
  </w:style>
  <w:style w:type="character" w:customStyle="1" w:styleId="CharChar121">
    <w:name w:val="Char Char121"/>
    <w:uiPriority w:val="99"/>
    <w:rsid w:val="00C94B3C"/>
    <w:rPr>
      <w:rFonts w:ascii="Sylfaen" w:eastAsia="Times New Roman" w:hAnsi="Sylfaen" w:cs="Times New Roman"/>
      <w:sz w:val="16"/>
    </w:rPr>
  </w:style>
  <w:style w:type="character" w:customStyle="1" w:styleId="CharChar91">
    <w:name w:val="Char Char91"/>
    <w:uiPriority w:val="99"/>
    <w:rsid w:val="00C94B3C"/>
    <w:rPr>
      <w:rFonts w:ascii="AcadNusx" w:eastAsia="Times New Roman" w:hAnsi="AcadNusx" w:cs="Times New Roman"/>
    </w:rPr>
  </w:style>
  <w:style w:type="character" w:customStyle="1" w:styleId="CharChar81">
    <w:name w:val="Char Char81"/>
    <w:uiPriority w:val="99"/>
    <w:rsid w:val="00C94B3C"/>
    <w:rPr>
      <w:rFonts w:cs="Times New Roman"/>
      <w:sz w:val="16"/>
    </w:rPr>
  </w:style>
  <w:style w:type="character" w:customStyle="1" w:styleId="CharChar71">
    <w:name w:val="Char Char71"/>
    <w:uiPriority w:val="99"/>
    <w:rsid w:val="00C94B3C"/>
    <w:rPr>
      <w:rFonts w:ascii="Courier New" w:eastAsia="Times New Roman" w:hAnsi="Courier New" w:cs="Times New Roman"/>
    </w:rPr>
  </w:style>
  <w:style w:type="character" w:customStyle="1" w:styleId="CharChar231">
    <w:name w:val="Char Char231"/>
    <w:uiPriority w:val="99"/>
    <w:rsid w:val="00C94B3C"/>
    <w:rPr>
      <w:rFonts w:cs="Times New Roman"/>
      <w:b/>
      <w:sz w:val="18"/>
    </w:rPr>
  </w:style>
  <w:style w:type="character" w:customStyle="1" w:styleId="CharChar221">
    <w:name w:val="Char Char221"/>
    <w:uiPriority w:val="99"/>
    <w:rsid w:val="00C94B3C"/>
    <w:rPr>
      <w:rFonts w:cs="Times New Roman"/>
      <w:b/>
      <w:sz w:val="18"/>
    </w:rPr>
  </w:style>
  <w:style w:type="character" w:customStyle="1" w:styleId="CharChar211">
    <w:name w:val="Char Char211"/>
    <w:uiPriority w:val="99"/>
    <w:rsid w:val="00C94B3C"/>
    <w:rPr>
      <w:rFonts w:cs="Times New Roman"/>
      <w:color w:val="365F91"/>
      <w:sz w:val="18"/>
    </w:rPr>
  </w:style>
  <w:style w:type="character" w:customStyle="1" w:styleId="CharChar201">
    <w:name w:val="Char Char201"/>
    <w:uiPriority w:val="99"/>
    <w:rsid w:val="00C94B3C"/>
    <w:rPr>
      <w:rFonts w:cs="Times New Roman"/>
      <w:color w:val="365F91"/>
      <w:sz w:val="18"/>
    </w:rPr>
  </w:style>
  <w:style w:type="character" w:customStyle="1" w:styleId="CharChar51">
    <w:name w:val="Char Char51"/>
    <w:uiPriority w:val="99"/>
    <w:rsid w:val="00C94B3C"/>
    <w:rPr>
      <w:rFonts w:cs="Times New Roman"/>
      <w:sz w:val="22"/>
    </w:rPr>
  </w:style>
  <w:style w:type="character" w:customStyle="1" w:styleId="CharChar41">
    <w:name w:val="Char Char41"/>
    <w:uiPriority w:val="99"/>
    <w:rsid w:val="00C94B3C"/>
    <w:rPr>
      <w:rFonts w:cs="Times New Roman"/>
      <w:sz w:val="22"/>
    </w:rPr>
  </w:style>
  <w:style w:type="character" w:customStyle="1" w:styleId="CharChar31">
    <w:name w:val="Char Char31"/>
    <w:uiPriority w:val="99"/>
    <w:rsid w:val="00C94B3C"/>
    <w:rPr>
      <w:rFonts w:cs="Times New Roman"/>
      <w:sz w:val="20"/>
    </w:rPr>
  </w:style>
  <w:style w:type="character" w:customStyle="1" w:styleId="CharChar26">
    <w:name w:val="Char Char26"/>
    <w:uiPriority w:val="99"/>
    <w:rsid w:val="00C94B3C"/>
    <w:rPr>
      <w:rFonts w:cs="Times New Roman"/>
      <w:b/>
      <w:sz w:val="20"/>
    </w:rPr>
  </w:style>
  <w:style w:type="character" w:customStyle="1" w:styleId="CharChar110">
    <w:name w:val="Char Char110"/>
    <w:uiPriority w:val="99"/>
    <w:rsid w:val="00C94B3C"/>
    <w:rPr>
      <w:rFonts w:ascii="Times New Roman" w:hAnsi="Times New Roman" w:cs="Times New Roman"/>
      <w:i/>
    </w:rPr>
  </w:style>
  <w:style w:type="character" w:customStyle="1" w:styleId="CharChar25">
    <w:name w:val="Char Char25"/>
    <w:uiPriority w:val="99"/>
    <w:rsid w:val="00C94B3C"/>
    <w:rPr>
      <w:rFonts w:cs="Times New Roman"/>
    </w:rPr>
  </w:style>
  <w:style w:type="character" w:customStyle="1" w:styleId="style11">
    <w:name w:val="style11"/>
    <w:uiPriority w:val="99"/>
    <w:rsid w:val="00C94B3C"/>
    <w:rPr>
      <w:rFonts w:ascii="Chveul" w:eastAsia="Times New Roman" w:hAnsi="Chveul" w:cs="Times New Roman"/>
    </w:rPr>
  </w:style>
  <w:style w:type="paragraph" w:customStyle="1" w:styleId="Pa293">
    <w:name w:val="Pa293"/>
    <w:basedOn w:val="Normal"/>
    <w:next w:val="Normal"/>
    <w:uiPriority w:val="99"/>
    <w:rsid w:val="00C94B3C"/>
    <w:pPr>
      <w:autoSpaceDE w:val="0"/>
      <w:autoSpaceDN w:val="0"/>
      <w:adjustRightInd w:val="0"/>
      <w:spacing w:after="0" w:line="241" w:lineRule="atLeast"/>
      <w:jc w:val="both"/>
    </w:pPr>
    <w:rPr>
      <w:rFonts w:ascii="LitMtavr-bold" w:eastAsia="Batang" w:hAnsi="LitMtavr-bold" w:cs="Times New Roman"/>
      <w:sz w:val="24"/>
      <w:szCs w:val="24"/>
      <w:lang w:val="ru-RU" w:eastAsia="ko-KR"/>
    </w:rPr>
  </w:style>
  <w:style w:type="character" w:customStyle="1" w:styleId="A6">
    <w:name w:val="A6"/>
    <w:uiPriority w:val="99"/>
    <w:rsid w:val="00C94B3C"/>
    <w:rPr>
      <w:rFonts w:cs="LitMtavr-bold"/>
      <w:b/>
      <w:bCs/>
      <w:color w:val="221E1F"/>
      <w:sz w:val="22"/>
      <w:szCs w:val="22"/>
    </w:rPr>
  </w:style>
  <w:style w:type="paragraph" w:customStyle="1" w:styleId="Pa14">
    <w:name w:val="Pa14"/>
    <w:basedOn w:val="Normal"/>
    <w:next w:val="Normal"/>
    <w:uiPriority w:val="99"/>
    <w:rsid w:val="00C94B3C"/>
    <w:pPr>
      <w:autoSpaceDE w:val="0"/>
      <w:autoSpaceDN w:val="0"/>
      <w:adjustRightInd w:val="0"/>
      <w:spacing w:after="0" w:line="241" w:lineRule="atLeast"/>
      <w:jc w:val="both"/>
    </w:pPr>
    <w:rPr>
      <w:rFonts w:ascii="LitMtavr-bold" w:eastAsia="Batang" w:hAnsi="LitMtavr-bold" w:cs="Times New Roman"/>
      <w:sz w:val="24"/>
      <w:szCs w:val="24"/>
      <w:lang w:val="ru-RU" w:eastAsia="ko-KR"/>
    </w:rPr>
  </w:style>
  <w:style w:type="paragraph" w:customStyle="1" w:styleId="Pa272">
    <w:name w:val="Pa272"/>
    <w:basedOn w:val="Normal"/>
    <w:next w:val="Normal"/>
    <w:uiPriority w:val="99"/>
    <w:rsid w:val="00C94B3C"/>
    <w:pPr>
      <w:autoSpaceDE w:val="0"/>
      <w:autoSpaceDN w:val="0"/>
      <w:adjustRightInd w:val="0"/>
      <w:spacing w:after="0" w:line="241" w:lineRule="atLeast"/>
      <w:jc w:val="both"/>
    </w:pPr>
    <w:rPr>
      <w:rFonts w:ascii="LitMtavr-bold" w:eastAsia="Batang" w:hAnsi="LitMtavr-bold" w:cs="Times New Roman"/>
      <w:sz w:val="24"/>
      <w:szCs w:val="24"/>
      <w:lang w:val="ru-RU" w:eastAsia="ko-KR"/>
    </w:rPr>
  </w:style>
  <w:style w:type="paragraph" w:customStyle="1" w:styleId="Pa36">
    <w:name w:val="Pa36"/>
    <w:basedOn w:val="Normal"/>
    <w:next w:val="Normal"/>
    <w:uiPriority w:val="99"/>
    <w:rsid w:val="00C94B3C"/>
    <w:pPr>
      <w:autoSpaceDE w:val="0"/>
      <w:autoSpaceDN w:val="0"/>
      <w:adjustRightInd w:val="0"/>
      <w:spacing w:after="0" w:line="241" w:lineRule="atLeast"/>
      <w:jc w:val="both"/>
    </w:pPr>
    <w:rPr>
      <w:rFonts w:ascii="LitMtavr-bold" w:eastAsia="Batang" w:hAnsi="LitMtavr-bold" w:cs="Times New Roman"/>
      <w:sz w:val="24"/>
      <w:szCs w:val="24"/>
      <w:lang w:val="ru-RU" w:eastAsia="ko-KR"/>
    </w:rPr>
  </w:style>
  <w:style w:type="paragraph" w:customStyle="1" w:styleId="Pa187">
    <w:name w:val="Pa187"/>
    <w:basedOn w:val="Normal"/>
    <w:next w:val="Normal"/>
    <w:uiPriority w:val="99"/>
    <w:rsid w:val="00C94B3C"/>
    <w:pPr>
      <w:autoSpaceDE w:val="0"/>
      <w:autoSpaceDN w:val="0"/>
      <w:adjustRightInd w:val="0"/>
      <w:spacing w:after="0" w:line="241" w:lineRule="atLeast"/>
      <w:jc w:val="both"/>
    </w:pPr>
    <w:rPr>
      <w:rFonts w:ascii="LitMtavr-bold" w:eastAsia="Batang" w:hAnsi="LitMtavr-bold" w:cs="Times New Roman"/>
      <w:sz w:val="24"/>
      <w:szCs w:val="24"/>
      <w:lang w:val="ru-RU" w:eastAsia="ko-KR"/>
    </w:rPr>
  </w:style>
  <w:style w:type="paragraph" w:customStyle="1" w:styleId="Pa0">
    <w:name w:val="Pa0"/>
    <w:basedOn w:val="Normal"/>
    <w:next w:val="Normal"/>
    <w:uiPriority w:val="99"/>
    <w:rsid w:val="00C94B3C"/>
    <w:pPr>
      <w:autoSpaceDE w:val="0"/>
      <w:autoSpaceDN w:val="0"/>
      <w:adjustRightInd w:val="0"/>
      <w:spacing w:after="0" w:line="241" w:lineRule="atLeast"/>
      <w:jc w:val="both"/>
    </w:pPr>
    <w:rPr>
      <w:rFonts w:ascii="LitMtavr-bold" w:eastAsia="Batang" w:hAnsi="LitMtavr-bold" w:cs="Times New Roman"/>
      <w:sz w:val="24"/>
      <w:szCs w:val="24"/>
      <w:lang w:val="ru-RU" w:eastAsia="ko-KR"/>
    </w:rPr>
  </w:style>
  <w:style w:type="paragraph" w:customStyle="1" w:styleId="Pa108">
    <w:name w:val="Pa108"/>
    <w:basedOn w:val="Normal"/>
    <w:next w:val="Normal"/>
    <w:uiPriority w:val="99"/>
    <w:rsid w:val="00C94B3C"/>
    <w:pPr>
      <w:autoSpaceDE w:val="0"/>
      <w:autoSpaceDN w:val="0"/>
      <w:adjustRightInd w:val="0"/>
      <w:spacing w:after="0" w:line="241" w:lineRule="atLeast"/>
      <w:jc w:val="both"/>
    </w:pPr>
    <w:rPr>
      <w:rFonts w:ascii="LiterNusx" w:eastAsia="Batang" w:hAnsi="LiterNusx" w:cs="Times New Roman"/>
      <w:sz w:val="24"/>
      <w:szCs w:val="24"/>
      <w:lang w:val="ru-RU" w:eastAsia="ko-KR"/>
    </w:rPr>
  </w:style>
  <w:style w:type="paragraph" w:customStyle="1" w:styleId="Pa201">
    <w:name w:val="Pa201"/>
    <w:basedOn w:val="Normal"/>
    <w:next w:val="Normal"/>
    <w:uiPriority w:val="99"/>
    <w:rsid w:val="00C94B3C"/>
    <w:pPr>
      <w:autoSpaceDE w:val="0"/>
      <w:autoSpaceDN w:val="0"/>
      <w:adjustRightInd w:val="0"/>
      <w:spacing w:after="0" w:line="241" w:lineRule="atLeast"/>
      <w:jc w:val="both"/>
    </w:pPr>
    <w:rPr>
      <w:rFonts w:ascii="LiterNusx" w:eastAsia="Batang" w:hAnsi="LiterNusx" w:cs="Times New Roman"/>
      <w:sz w:val="24"/>
      <w:szCs w:val="24"/>
      <w:lang w:val="ru-RU" w:eastAsia="ko-KR"/>
    </w:rPr>
  </w:style>
  <w:style w:type="paragraph" w:customStyle="1" w:styleId="Pa73">
    <w:name w:val="Pa73"/>
    <w:basedOn w:val="Normal"/>
    <w:next w:val="Normal"/>
    <w:uiPriority w:val="99"/>
    <w:rsid w:val="00C94B3C"/>
    <w:pPr>
      <w:autoSpaceDE w:val="0"/>
      <w:autoSpaceDN w:val="0"/>
      <w:adjustRightInd w:val="0"/>
      <w:spacing w:after="0" w:line="241" w:lineRule="atLeast"/>
      <w:jc w:val="both"/>
    </w:pPr>
    <w:rPr>
      <w:rFonts w:ascii="LiterNusx" w:eastAsia="Batang" w:hAnsi="LiterNusx" w:cs="Times New Roman"/>
      <w:sz w:val="24"/>
      <w:szCs w:val="24"/>
      <w:lang w:val="ru-RU" w:eastAsia="ko-KR"/>
    </w:rPr>
  </w:style>
  <w:style w:type="character" w:customStyle="1" w:styleId="A8">
    <w:name w:val="A8"/>
    <w:uiPriority w:val="99"/>
    <w:rsid w:val="00C94B3C"/>
    <w:rPr>
      <w:rFonts w:cs="LiterNusx"/>
      <w:b/>
      <w:bCs/>
      <w:color w:val="000000"/>
      <w:sz w:val="26"/>
      <w:szCs w:val="26"/>
    </w:rPr>
  </w:style>
  <w:style w:type="character" w:customStyle="1" w:styleId="BodyTextIndent3Char1">
    <w:name w:val="Body Text Indent 3 Char1"/>
    <w:uiPriority w:val="99"/>
    <w:locked/>
    <w:rsid w:val="00C94B3C"/>
    <w:rPr>
      <w:sz w:val="16"/>
      <w:szCs w:val="16"/>
      <w:lang w:val="x-none" w:eastAsia="x-none"/>
    </w:rPr>
  </w:style>
  <w:style w:type="paragraph" w:customStyle="1" w:styleId="CM6">
    <w:name w:val="CM6"/>
    <w:basedOn w:val="Default"/>
    <w:next w:val="Default"/>
    <w:uiPriority w:val="99"/>
    <w:rsid w:val="00C94B3C"/>
    <w:pPr>
      <w:widowControl w:val="0"/>
      <w:spacing w:after="208"/>
      <w:jc w:val="both"/>
    </w:pPr>
    <w:rPr>
      <w:rFonts w:ascii="AcadNusx" w:hAnsi="AcadNusx"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C94B3C"/>
    <w:pPr>
      <w:widowControl w:val="0"/>
      <w:spacing w:line="360" w:lineRule="atLeast"/>
      <w:jc w:val="both"/>
    </w:pPr>
    <w:rPr>
      <w:rFonts w:ascii="AcadNusx" w:hAnsi="AcadNusx" w:cs="Times New Roman"/>
      <w:color w:val="auto"/>
    </w:rPr>
  </w:style>
  <w:style w:type="paragraph" w:customStyle="1" w:styleId="ckhrilixml">
    <w:name w:val="ckhrili_xml"/>
    <w:basedOn w:val="abzacixml"/>
    <w:autoRedefine/>
    <w:uiPriority w:val="99"/>
    <w:rsid w:val="00C94B3C"/>
    <w:pPr>
      <w:outlineLvl w:val="0"/>
    </w:pPr>
    <w:rPr>
      <w:rFonts w:cs="Courier New"/>
      <w:i/>
      <w:sz w:val="18"/>
      <w:lang w:val="ru-RU" w:eastAsia="ru-RU"/>
    </w:rPr>
  </w:style>
  <w:style w:type="paragraph" w:customStyle="1" w:styleId="muxlixml">
    <w:name w:val="muxli_xml"/>
    <w:basedOn w:val="Normal"/>
    <w:autoRedefine/>
    <w:uiPriority w:val="99"/>
    <w:rsid w:val="00C94B3C"/>
    <w:pPr>
      <w:keepNext/>
      <w:keepLines/>
      <w:suppressAutoHyphens/>
      <w:spacing w:before="240" w:after="0" w:line="240" w:lineRule="exact"/>
      <w:ind w:left="850" w:hanging="850"/>
    </w:pPr>
    <w:rPr>
      <w:rFonts w:ascii="Sylfaen" w:eastAsia="Times New Roman" w:hAnsi="Sylfaen" w:cs="Times New Roman"/>
      <w:b/>
      <w:szCs w:val="24"/>
      <w:lang w:val="ka-GE"/>
    </w:rPr>
  </w:style>
  <w:style w:type="paragraph" w:customStyle="1" w:styleId="tavixml">
    <w:name w:val="tavi_xml"/>
    <w:basedOn w:val="Normal"/>
    <w:uiPriority w:val="99"/>
    <w:rsid w:val="00C94B3C"/>
    <w:pPr>
      <w:spacing w:before="240" w:after="0" w:line="240" w:lineRule="auto"/>
      <w:jc w:val="center"/>
    </w:pPr>
    <w:rPr>
      <w:rFonts w:ascii="Sylfaen" w:eastAsia="Times New Roman" w:hAnsi="Sylfaen" w:cs="Times New Roman"/>
      <w:b/>
      <w:szCs w:val="24"/>
    </w:rPr>
  </w:style>
  <w:style w:type="paragraph" w:customStyle="1" w:styleId="tavisataurixml">
    <w:name w:val="tavi_satauri_xml"/>
    <w:basedOn w:val="Normal"/>
    <w:autoRedefine/>
    <w:uiPriority w:val="99"/>
    <w:rsid w:val="00C94B3C"/>
    <w:pPr>
      <w:spacing w:after="240" w:line="240" w:lineRule="auto"/>
      <w:jc w:val="center"/>
    </w:pPr>
    <w:rPr>
      <w:rFonts w:ascii="Sylfaen" w:eastAsia="Times New Roman" w:hAnsi="Sylfaen" w:cs="Sylfaen"/>
      <w:b/>
      <w:szCs w:val="24"/>
    </w:rPr>
  </w:style>
  <w:style w:type="paragraph" w:customStyle="1" w:styleId="sulcvlilebaxml">
    <w:name w:val="sul_cvlileba_xml"/>
    <w:basedOn w:val="sataurixml"/>
    <w:autoRedefine/>
    <w:uiPriority w:val="99"/>
    <w:rsid w:val="00C94B3C"/>
    <w:pPr>
      <w:spacing w:before="0" w:after="0"/>
      <w:ind w:firstLine="283"/>
      <w:jc w:val="left"/>
      <w:outlineLvl w:val="0"/>
    </w:pPr>
    <w:rPr>
      <w:rFonts w:cs="Courier New"/>
      <w:sz w:val="22"/>
      <w:lang w:val="ru-RU" w:eastAsia="ru-RU"/>
    </w:rPr>
  </w:style>
  <w:style w:type="paragraph" w:customStyle="1" w:styleId="zogadinacilixml">
    <w:name w:val="zogadi_nacili_xml"/>
    <w:basedOn w:val="Normal"/>
    <w:autoRedefine/>
    <w:uiPriority w:val="99"/>
    <w:rsid w:val="00C94B3C"/>
    <w:pPr>
      <w:keepNext/>
      <w:keepLines/>
      <w:suppressAutoHyphens/>
      <w:spacing w:before="240" w:after="0" w:line="240" w:lineRule="exact"/>
      <w:ind w:hanging="850"/>
      <w:jc w:val="center"/>
    </w:pPr>
    <w:rPr>
      <w:rFonts w:ascii="Sylfaen" w:eastAsia="Times New Roman" w:hAnsi="Sylfaen" w:cs="Arial"/>
      <w:b/>
      <w:szCs w:val="24"/>
    </w:rPr>
  </w:style>
  <w:style w:type="paragraph" w:customStyle="1" w:styleId="gansakutrebulinacilixml">
    <w:name w:val="gansakutrebuli_nacili_xml"/>
    <w:basedOn w:val="Normal"/>
    <w:autoRedefine/>
    <w:uiPriority w:val="99"/>
    <w:rsid w:val="00C94B3C"/>
    <w:pPr>
      <w:keepNext/>
      <w:keepLines/>
      <w:numPr>
        <w:numId w:val="12"/>
      </w:numPr>
      <w:tabs>
        <w:tab w:val="num" w:pos="360"/>
      </w:tabs>
      <w:suppressAutoHyphens/>
      <w:spacing w:before="240" w:after="0" w:line="240" w:lineRule="auto"/>
      <w:ind w:left="0" w:hanging="850"/>
      <w:jc w:val="center"/>
    </w:pPr>
    <w:rPr>
      <w:rFonts w:ascii="Sylfaen" w:eastAsia="Times New Roman" w:hAnsi="Sylfaen" w:cs="Arial"/>
      <w:b/>
      <w:szCs w:val="24"/>
    </w:rPr>
  </w:style>
  <w:style w:type="paragraph" w:customStyle="1" w:styleId="satauri20">
    <w:name w:val="satauri2"/>
    <w:basedOn w:val="Normal"/>
    <w:uiPriority w:val="99"/>
    <w:rsid w:val="00C94B3C"/>
    <w:pPr>
      <w:spacing w:after="0" w:line="240" w:lineRule="auto"/>
      <w:jc w:val="center"/>
    </w:pPr>
    <w:rPr>
      <w:rFonts w:ascii="Sylfaen" w:eastAsia="Times New Roman" w:hAnsi="Sylfaen" w:cs="Times New Roman"/>
      <w:b/>
      <w:szCs w:val="24"/>
    </w:rPr>
  </w:style>
  <w:style w:type="paragraph" w:customStyle="1" w:styleId="danartixml">
    <w:name w:val="danarti_xml"/>
    <w:basedOn w:val="abzacixml"/>
    <w:autoRedefine/>
    <w:uiPriority w:val="99"/>
    <w:rsid w:val="00C94B3C"/>
    <w:pPr>
      <w:spacing w:before="120" w:after="120"/>
      <w:ind w:firstLine="284"/>
      <w:jc w:val="right"/>
      <w:outlineLvl w:val="0"/>
    </w:pPr>
    <w:rPr>
      <w:rFonts w:cs="Courier New"/>
      <w:b/>
      <w:i/>
      <w:lang w:val="ru-RU" w:eastAsia="ru-RU"/>
    </w:rPr>
  </w:style>
  <w:style w:type="character" w:customStyle="1" w:styleId="FooterChar2">
    <w:name w:val="Footer Char2"/>
    <w:uiPriority w:val="99"/>
    <w:rsid w:val="00C94B3C"/>
    <w:rPr>
      <w:szCs w:val="24"/>
      <w:lang w:val="ru-RU" w:eastAsia="ru-RU" w:bidi="ar-SA"/>
    </w:rPr>
  </w:style>
  <w:style w:type="character" w:customStyle="1" w:styleId="CharChar118">
    <w:name w:val="Char Char118"/>
    <w:uiPriority w:val="99"/>
    <w:rsid w:val="00C94B3C"/>
    <w:rPr>
      <w:rFonts w:ascii="Courier New" w:eastAsia="Times New Roman" w:hAnsi="Courier New" w:cs="Courier New"/>
      <w:lang w:val="ru-RU" w:eastAsia="ru-RU"/>
    </w:rPr>
  </w:style>
  <w:style w:type="character" w:customStyle="1" w:styleId="hps">
    <w:name w:val="hps"/>
    <w:uiPriority w:val="99"/>
    <w:rsid w:val="00C94B3C"/>
    <w:rPr>
      <w:rFonts w:cs="Times New Roman"/>
    </w:rPr>
  </w:style>
  <w:style w:type="character" w:customStyle="1" w:styleId="gt-icon-text">
    <w:name w:val="gt-icon-text"/>
    <w:uiPriority w:val="99"/>
    <w:rsid w:val="00C94B3C"/>
    <w:rPr>
      <w:rFonts w:cs="Times New Roman"/>
    </w:rPr>
  </w:style>
  <w:style w:type="character" w:customStyle="1" w:styleId="atn">
    <w:name w:val="atn"/>
    <w:uiPriority w:val="99"/>
    <w:rsid w:val="00C94B3C"/>
    <w:rPr>
      <w:rFonts w:cs="Times New Roman"/>
    </w:rPr>
  </w:style>
  <w:style w:type="character" w:customStyle="1" w:styleId="WW8Num3z0">
    <w:name w:val="WW8Num3z0"/>
    <w:uiPriority w:val="99"/>
    <w:rsid w:val="00C94B3C"/>
    <w:rPr>
      <w:rFonts w:ascii="Times New Roman" w:eastAsia="Calibri" w:hAnsi="Times New Roman" w:cs="Times New Roman"/>
    </w:rPr>
  </w:style>
  <w:style w:type="character" w:customStyle="1" w:styleId="WW8Num5z0">
    <w:name w:val="WW8Num5z0"/>
    <w:uiPriority w:val="99"/>
    <w:rsid w:val="00C94B3C"/>
    <w:rPr>
      <w:rFonts w:ascii="AcadNusx" w:eastAsia="Times New Roman" w:hAnsi="AcadNusx" w:cs="Times New Roman"/>
    </w:rPr>
  </w:style>
  <w:style w:type="character" w:customStyle="1" w:styleId="WW8Num6z1">
    <w:name w:val="WW8Num6z1"/>
    <w:uiPriority w:val="99"/>
    <w:rsid w:val="00C94B3C"/>
    <w:rPr>
      <w:rFonts w:ascii="Courier New" w:hAnsi="Courier New" w:cs="Courier New"/>
    </w:rPr>
  </w:style>
  <w:style w:type="character" w:customStyle="1" w:styleId="WW8Num8z0">
    <w:name w:val="WW8Num8z0"/>
    <w:uiPriority w:val="99"/>
    <w:rsid w:val="00C94B3C"/>
    <w:rPr>
      <w:rFonts w:ascii="Symbol" w:hAnsi="Symbol"/>
    </w:rPr>
  </w:style>
  <w:style w:type="character" w:customStyle="1" w:styleId="WW8Num9z0">
    <w:name w:val="WW8Num9z0"/>
    <w:uiPriority w:val="99"/>
    <w:rsid w:val="00C94B3C"/>
    <w:rPr>
      <w:rFonts w:ascii="Symbol" w:hAnsi="Symbol"/>
    </w:rPr>
  </w:style>
  <w:style w:type="character" w:customStyle="1" w:styleId="WW8Num11z0">
    <w:name w:val="WW8Num11z0"/>
    <w:uiPriority w:val="99"/>
    <w:rsid w:val="00C94B3C"/>
    <w:rPr>
      <w:rFonts w:ascii="Symbol" w:hAnsi="Symbol"/>
    </w:rPr>
  </w:style>
  <w:style w:type="character" w:customStyle="1" w:styleId="WW8Num12z0">
    <w:name w:val="WW8Num12z0"/>
    <w:uiPriority w:val="99"/>
    <w:rsid w:val="00C94B3C"/>
    <w:rPr>
      <w:rFonts w:ascii="Symbol" w:hAnsi="Symbol"/>
    </w:rPr>
  </w:style>
  <w:style w:type="character" w:customStyle="1" w:styleId="WW8Num13z0">
    <w:name w:val="WW8Num13z0"/>
    <w:uiPriority w:val="99"/>
    <w:rsid w:val="00C94B3C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C94B3C"/>
  </w:style>
  <w:style w:type="character" w:customStyle="1" w:styleId="WW-Absatz-Standardschriftart">
    <w:name w:val="WW-Absatz-Standardschriftart"/>
    <w:uiPriority w:val="99"/>
    <w:rsid w:val="00C94B3C"/>
  </w:style>
  <w:style w:type="character" w:customStyle="1" w:styleId="WW-Absatz-Standardschriftart1">
    <w:name w:val="WW-Absatz-Standardschriftart1"/>
    <w:uiPriority w:val="99"/>
    <w:rsid w:val="00C94B3C"/>
  </w:style>
  <w:style w:type="character" w:customStyle="1" w:styleId="WW-Absatz-Standardschriftart11">
    <w:name w:val="WW-Absatz-Standardschriftart11"/>
    <w:uiPriority w:val="99"/>
    <w:rsid w:val="00C94B3C"/>
  </w:style>
  <w:style w:type="character" w:customStyle="1" w:styleId="WW-Absatz-Standardschriftart111">
    <w:name w:val="WW-Absatz-Standardschriftart111"/>
    <w:uiPriority w:val="99"/>
    <w:rsid w:val="00C94B3C"/>
  </w:style>
  <w:style w:type="character" w:customStyle="1" w:styleId="DefaultParagraphFont1">
    <w:name w:val="Default Paragraph Font1"/>
    <w:uiPriority w:val="99"/>
    <w:rsid w:val="00C94B3C"/>
  </w:style>
  <w:style w:type="character" w:customStyle="1" w:styleId="WW-Absatz-Standardschriftart1111">
    <w:name w:val="WW-Absatz-Standardschriftart1111"/>
    <w:uiPriority w:val="99"/>
    <w:rsid w:val="00C94B3C"/>
  </w:style>
  <w:style w:type="character" w:customStyle="1" w:styleId="WW-Absatz-Standardschriftart11111">
    <w:name w:val="WW-Absatz-Standardschriftart11111"/>
    <w:uiPriority w:val="99"/>
    <w:rsid w:val="00C94B3C"/>
  </w:style>
  <w:style w:type="character" w:customStyle="1" w:styleId="WW-Absatz-Standardschriftart111111">
    <w:name w:val="WW-Absatz-Standardschriftart111111"/>
    <w:uiPriority w:val="99"/>
    <w:rsid w:val="00C94B3C"/>
  </w:style>
  <w:style w:type="character" w:customStyle="1" w:styleId="WW-Absatz-Standardschriftart1111111">
    <w:name w:val="WW-Absatz-Standardschriftart1111111"/>
    <w:uiPriority w:val="99"/>
    <w:rsid w:val="00C94B3C"/>
  </w:style>
  <w:style w:type="character" w:customStyle="1" w:styleId="WW-Absatz-Standardschriftart11111111">
    <w:name w:val="WW-Absatz-Standardschriftart11111111"/>
    <w:uiPriority w:val="99"/>
    <w:rsid w:val="00C94B3C"/>
  </w:style>
  <w:style w:type="character" w:customStyle="1" w:styleId="WW-Absatz-Standardschriftart111111111">
    <w:name w:val="WW-Absatz-Standardschriftart111111111"/>
    <w:uiPriority w:val="99"/>
    <w:rsid w:val="00C94B3C"/>
  </w:style>
  <w:style w:type="character" w:customStyle="1" w:styleId="WW-Absatz-Standardschriftart1111111111">
    <w:name w:val="WW-Absatz-Standardschriftart1111111111"/>
    <w:uiPriority w:val="99"/>
    <w:rsid w:val="00C94B3C"/>
  </w:style>
  <w:style w:type="character" w:customStyle="1" w:styleId="WW-Absatz-Standardschriftart11111111111">
    <w:name w:val="WW-Absatz-Standardschriftart11111111111"/>
    <w:uiPriority w:val="99"/>
    <w:rsid w:val="00C94B3C"/>
  </w:style>
  <w:style w:type="character" w:customStyle="1" w:styleId="WW-Absatz-Standardschriftart111111111111">
    <w:name w:val="WW-Absatz-Standardschriftart111111111111"/>
    <w:uiPriority w:val="99"/>
    <w:rsid w:val="00C94B3C"/>
  </w:style>
  <w:style w:type="character" w:customStyle="1" w:styleId="WW8Num1z0">
    <w:name w:val="WW8Num1z0"/>
    <w:uiPriority w:val="99"/>
    <w:rsid w:val="00C94B3C"/>
    <w:rPr>
      <w:rFonts w:ascii="Symbol" w:hAnsi="Symbol"/>
    </w:rPr>
  </w:style>
  <w:style w:type="character" w:customStyle="1" w:styleId="WW8Num2z0">
    <w:name w:val="WW8Num2z0"/>
    <w:uiPriority w:val="99"/>
    <w:rsid w:val="00C94B3C"/>
    <w:rPr>
      <w:rFonts w:ascii="Symbol" w:hAnsi="Symbol"/>
    </w:rPr>
  </w:style>
  <w:style w:type="character" w:customStyle="1" w:styleId="WW8Num3z1">
    <w:name w:val="WW8Num3z1"/>
    <w:uiPriority w:val="99"/>
    <w:rsid w:val="00C94B3C"/>
    <w:rPr>
      <w:rFonts w:ascii="Courier New" w:hAnsi="Courier New" w:cs="Courier New"/>
    </w:rPr>
  </w:style>
  <w:style w:type="character" w:customStyle="1" w:styleId="WW8Num3z2">
    <w:name w:val="WW8Num3z2"/>
    <w:uiPriority w:val="99"/>
    <w:rsid w:val="00C94B3C"/>
    <w:rPr>
      <w:rFonts w:ascii="Wingdings" w:hAnsi="Wingdings"/>
    </w:rPr>
  </w:style>
  <w:style w:type="character" w:customStyle="1" w:styleId="WW8Num3z3">
    <w:name w:val="WW8Num3z3"/>
    <w:uiPriority w:val="99"/>
    <w:rsid w:val="00C94B3C"/>
    <w:rPr>
      <w:rFonts w:ascii="Symbol" w:hAnsi="Symbol"/>
    </w:rPr>
  </w:style>
  <w:style w:type="character" w:customStyle="1" w:styleId="WW8Num4z0">
    <w:name w:val="WW8Num4z0"/>
    <w:uiPriority w:val="99"/>
    <w:rsid w:val="00C94B3C"/>
    <w:rPr>
      <w:rFonts w:ascii="Symbol" w:hAnsi="Symbol"/>
    </w:rPr>
  </w:style>
  <w:style w:type="character" w:customStyle="1" w:styleId="WW8Num4z1">
    <w:name w:val="WW8Num4z1"/>
    <w:uiPriority w:val="99"/>
    <w:rsid w:val="00C94B3C"/>
    <w:rPr>
      <w:rFonts w:ascii="Courier New" w:hAnsi="Courier New" w:cs="Courier New"/>
    </w:rPr>
  </w:style>
  <w:style w:type="character" w:customStyle="1" w:styleId="WW8Num4z2">
    <w:name w:val="WW8Num4z2"/>
    <w:uiPriority w:val="99"/>
    <w:rsid w:val="00C94B3C"/>
    <w:rPr>
      <w:rFonts w:ascii="Wingdings" w:hAnsi="Wingdings"/>
    </w:rPr>
  </w:style>
  <w:style w:type="character" w:customStyle="1" w:styleId="WW8Num5z1">
    <w:name w:val="WW8Num5z1"/>
    <w:uiPriority w:val="99"/>
    <w:rsid w:val="00C94B3C"/>
    <w:rPr>
      <w:rFonts w:ascii="Courier New" w:hAnsi="Courier New" w:cs="Courier New"/>
    </w:rPr>
  </w:style>
  <w:style w:type="character" w:customStyle="1" w:styleId="WW8Num5z2">
    <w:name w:val="WW8Num5z2"/>
    <w:uiPriority w:val="99"/>
    <w:rsid w:val="00C94B3C"/>
    <w:rPr>
      <w:rFonts w:ascii="Wingdings" w:hAnsi="Wingdings"/>
    </w:rPr>
  </w:style>
  <w:style w:type="character" w:customStyle="1" w:styleId="WW8Num5z3">
    <w:name w:val="WW8Num5z3"/>
    <w:uiPriority w:val="99"/>
    <w:rsid w:val="00C94B3C"/>
    <w:rPr>
      <w:rFonts w:ascii="Symbol" w:hAnsi="Symbol"/>
    </w:rPr>
  </w:style>
  <w:style w:type="character" w:customStyle="1" w:styleId="WW8Num6z0">
    <w:name w:val="WW8Num6z0"/>
    <w:uiPriority w:val="99"/>
    <w:rsid w:val="00C94B3C"/>
    <w:rPr>
      <w:rFonts w:ascii="Times New Roman" w:eastAsia="Times New Roman" w:hAnsi="Times New Roman" w:cs="Times New Roman"/>
    </w:rPr>
  </w:style>
  <w:style w:type="character" w:customStyle="1" w:styleId="WW8Num6z2">
    <w:name w:val="WW8Num6z2"/>
    <w:uiPriority w:val="99"/>
    <w:rsid w:val="00C94B3C"/>
    <w:rPr>
      <w:rFonts w:ascii="Wingdings" w:hAnsi="Wingdings"/>
    </w:rPr>
  </w:style>
  <w:style w:type="character" w:customStyle="1" w:styleId="WW8Num6z3">
    <w:name w:val="WW8Num6z3"/>
    <w:uiPriority w:val="99"/>
    <w:rsid w:val="00C94B3C"/>
    <w:rPr>
      <w:rFonts w:ascii="Symbol" w:hAnsi="Symbol"/>
    </w:rPr>
  </w:style>
  <w:style w:type="character" w:customStyle="1" w:styleId="WW8Num7z0">
    <w:name w:val="WW8Num7z0"/>
    <w:uiPriority w:val="99"/>
    <w:rsid w:val="00C94B3C"/>
    <w:rPr>
      <w:rFonts w:ascii="Sylfaen" w:eastAsia="Times New Roman" w:hAnsi="Sylfaen" w:cs="Times New Roman"/>
    </w:rPr>
  </w:style>
  <w:style w:type="character" w:customStyle="1" w:styleId="WW8Num7z1">
    <w:name w:val="WW8Num7z1"/>
    <w:uiPriority w:val="99"/>
    <w:rsid w:val="00C94B3C"/>
    <w:rPr>
      <w:rFonts w:ascii="Courier New" w:hAnsi="Courier New" w:cs="Courier New"/>
    </w:rPr>
  </w:style>
  <w:style w:type="character" w:customStyle="1" w:styleId="WW8Num7z2">
    <w:name w:val="WW8Num7z2"/>
    <w:uiPriority w:val="99"/>
    <w:rsid w:val="00C94B3C"/>
    <w:rPr>
      <w:rFonts w:ascii="Wingdings" w:hAnsi="Wingdings"/>
    </w:rPr>
  </w:style>
  <w:style w:type="character" w:customStyle="1" w:styleId="WW8Num7z3">
    <w:name w:val="WW8Num7z3"/>
    <w:uiPriority w:val="99"/>
    <w:rsid w:val="00C94B3C"/>
    <w:rPr>
      <w:rFonts w:ascii="Symbol" w:hAnsi="Symbol"/>
    </w:rPr>
  </w:style>
  <w:style w:type="character" w:customStyle="1" w:styleId="WW8Num9z1">
    <w:name w:val="WW8Num9z1"/>
    <w:uiPriority w:val="99"/>
    <w:rsid w:val="00C94B3C"/>
    <w:rPr>
      <w:rFonts w:ascii="Courier New" w:hAnsi="Courier New" w:cs="Courier New"/>
    </w:rPr>
  </w:style>
  <w:style w:type="character" w:customStyle="1" w:styleId="WW8Num9z2">
    <w:name w:val="WW8Num9z2"/>
    <w:uiPriority w:val="99"/>
    <w:rsid w:val="00C94B3C"/>
    <w:rPr>
      <w:rFonts w:ascii="Wingdings" w:hAnsi="Wingdings"/>
    </w:rPr>
  </w:style>
  <w:style w:type="character" w:customStyle="1" w:styleId="WW8Num10z0">
    <w:name w:val="WW8Num10z0"/>
    <w:uiPriority w:val="99"/>
    <w:rsid w:val="00C94B3C"/>
    <w:rPr>
      <w:rFonts w:ascii="Times New Roman" w:eastAsia="Calibri" w:hAnsi="Times New Roman" w:cs="Times New Roman"/>
    </w:rPr>
  </w:style>
  <w:style w:type="character" w:customStyle="1" w:styleId="WW8Num10z1">
    <w:name w:val="WW8Num10z1"/>
    <w:uiPriority w:val="99"/>
    <w:rsid w:val="00C94B3C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C94B3C"/>
    <w:rPr>
      <w:rFonts w:ascii="Wingdings" w:hAnsi="Wingdings"/>
    </w:rPr>
  </w:style>
  <w:style w:type="character" w:customStyle="1" w:styleId="WW8Num10z3">
    <w:name w:val="WW8Num10z3"/>
    <w:uiPriority w:val="99"/>
    <w:rsid w:val="00C94B3C"/>
    <w:rPr>
      <w:rFonts w:ascii="Symbol" w:hAnsi="Symbol"/>
    </w:rPr>
  </w:style>
  <w:style w:type="character" w:customStyle="1" w:styleId="WW8Num15z0">
    <w:name w:val="WW8Num15z0"/>
    <w:uiPriority w:val="99"/>
    <w:rsid w:val="00C94B3C"/>
    <w:rPr>
      <w:rFonts w:ascii="AcadNusx" w:eastAsia="Calibri" w:hAnsi="AcadNusx" w:cs="Times New Roman"/>
    </w:rPr>
  </w:style>
  <w:style w:type="character" w:customStyle="1" w:styleId="WW8Num15z1">
    <w:name w:val="WW8Num15z1"/>
    <w:uiPriority w:val="99"/>
    <w:rsid w:val="00C94B3C"/>
    <w:rPr>
      <w:rFonts w:ascii="Courier New" w:hAnsi="Courier New" w:cs="Courier New"/>
    </w:rPr>
  </w:style>
  <w:style w:type="character" w:customStyle="1" w:styleId="WW8Num15z2">
    <w:name w:val="WW8Num15z2"/>
    <w:uiPriority w:val="99"/>
    <w:rsid w:val="00C94B3C"/>
    <w:rPr>
      <w:rFonts w:ascii="Wingdings" w:hAnsi="Wingdings"/>
    </w:rPr>
  </w:style>
  <w:style w:type="character" w:customStyle="1" w:styleId="WW8Num15z3">
    <w:name w:val="WW8Num15z3"/>
    <w:uiPriority w:val="99"/>
    <w:rsid w:val="00C94B3C"/>
    <w:rPr>
      <w:rFonts w:ascii="Symbol" w:hAnsi="Symbol"/>
    </w:rPr>
  </w:style>
  <w:style w:type="character" w:customStyle="1" w:styleId="WW8Num16z0">
    <w:name w:val="WW8Num16z0"/>
    <w:uiPriority w:val="99"/>
    <w:rsid w:val="00C94B3C"/>
    <w:rPr>
      <w:rFonts w:ascii="Symbol" w:hAnsi="Symbol"/>
    </w:rPr>
  </w:style>
  <w:style w:type="character" w:customStyle="1" w:styleId="WW8Num16z1">
    <w:name w:val="WW8Num16z1"/>
    <w:uiPriority w:val="99"/>
    <w:rsid w:val="00C94B3C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C94B3C"/>
    <w:rPr>
      <w:rFonts w:ascii="Wingdings" w:hAnsi="Wingdings"/>
    </w:rPr>
  </w:style>
  <w:style w:type="character" w:customStyle="1" w:styleId="WW8Num17z0">
    <w:name w:val="WW8Num17z0"/>
    <w:uiPriority w:val="99"/>
    <w:rsid w:val="00C94B3C"/>
    <w:rPr>
      <w:rFonts w:ascii="Symbol" w:hAnsi="Symbol"/>
    </w:rPr>
  </w:style>
  <w:style w:type="character" w:customStyle="1" w:styleId="WW8Num18z0">
    <w:name w:val="WW8Num18z0"/>
    <w:uiPriority w:val="99"/>
    <w:rsid w:val="00C94B3C"/>
    <w:rPr>
      <w:rFonts w:ascii="Symbol" w:hAnsi="Symbol"/>
    </w:rPr>
  </w:style>
  <w:style w:type="character" w:customStyle="1" w:styleId="WW8Num18z1">
    <w:name w:val="WW8Num18z1"/>
    <w:uiPriority w:val="99"/>
    <w:rsid w:val="00C94B3C"/>
    <w:rPr>
      <w:rFonts w:ascii="Courier New" w:hAnsi="Courier New" w:cs="Courier New"/>
    </w:rPr>
  </w:style>
  <w:style w:type="character" w:customStyle="1" w:styleId="WW8Num18z2">
    <w:name w:val="WW8Num18z2"/>
    <w:uiPriority w:val="99"/>
    <w:rsid w:val="00C94B3C"/>
    <w:rPr>
      <w:rFonts w:ascii="Wingdings" w:hAnsi="Wingdings"/>
    </w:rPr>
  </w:style>
  <w:style w:type="character" w:customStyle="1" w:styleId="WW8Num19z0">
    <w:name w:val="WW8Num19z0"/>
    <w:uiPriority w:val="99"/>
    <w:rsid w:val="00C94B3C"/>
    <w:rPr>
      <w:rFonts w:ascii="Symbol" w:hAnsi="Symbol"/>
    </w:rPr>
  </w:style>
  <w:style w:type="character" w:customStyle="1" w:styleId="WW8Num19z1">
    <w:name w:val="WW8Num19z1"/>
    <w:uiPriority w:val="99"/>
    <w:rsid w:val="00C94B3C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C94B3C"/>
    <w:rPr>
      <w:rFonts w:ascii="Wingdings" w:hAnsi="Wingdings"/>
    </w:rPr>
  </w:style>
  <w:style w:type="character" w:customStyle="1" w:styleId="WW8Num20z0">
    <w:name w:val="WW8Num20z0"/>
    <w:uiPriority w:val="99"/>
    <w:rsid w:val="00C94B3C"/>
    <w:rPr>
      <w:rFonts w:ascii="Symbol" w:hAnsi="Symbol"/>
    </w:rPr>
  </w:style>
  <w:style w:type="character" w:customStyle="1" w:styleId="WW8Num20z1">
    <w:name w:val="WW8Num20z1"/>
    <w:uiPriority w:val="99"/>
    <w:rsid w:val="00C94B3C"/>
    <w:rPr>
      <w:rFonts w:ascii="Courier New" w:hAnsi="Courier New" w:cs="Courier New"/>
    </w:rPr>
  </w:style>
  <w:style w:type="character" w:customStyle="1" w:styleId="WW8Num20z2">
    <w:name w:val="WW8Num20z2"/>
    <w:uiPriority w:val="99"/>
    <w:rsid w:val="00C94B3C"/>
    <w:rPr>
      <w:rFonts w:ascii="Wingdings" w:hAnsi="Wingdings"/>
    </w:rPr>
  </w:style>
  <w:style w:type="character" w:customStyle="1" w:styleId="WW8Num21z0">
    <w:name w:val="WW8Num21z0"/>
    <w:uiPriority w:val="99"/>
    <w:rsid w:val="00C94B3C"/>
    <w:rPr>
      <w:rFonts w:ascii="Times New Roman" w:eastAsia="Calibri" w:hAnsi="Times New Roman" w:cs="Times New Roman"/>
    </w:rPr>
  </w:style>
  <w:style w:type="character" w:customStyle="1" w:styleId="WW8Num21z1">
    <w:name w:val="WW8Num21z1"/>
    <w:uiPriority w:val="99"/>
    <w:rsid w:val="00C94B3C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C94B3C"/>
    <w:rPr>
      <w:rFonts w:ascii="Wingdings" w:hAnsi="Wingdings"/>
    </w:rPr>
  </w:style>
  <w:style w:type="character" w:customStyle="1" w:styleId="WW8Num21z3">
    <w:name w:val="WW8Num21z3"/>
    <w:uiPriority w:val="99"/>
    <w:rsid w:val="00C94B3C"/>
    <w:rPr>
      <w:rFonts w:ascii="Symbol" w:hAnsi="Symbol"/>
    </w:rPr>
  </w:style>
  <w:style w:type="character" w:customStyle="1" w:styleId="WW8Num22z0">
    <w:name w:val="WW8Num22z0"/>
    <w:uiPriority w:val="99"/>
    <w:rsid w:val="00C94B3C"/>
    <w:rPr>
      <w:rFonts w:ascii="Symbol" w:hAnsi="Symbol"/>
    </w:rPr>
  </w:style>
  <w:style w:type="character" w:customStyle="1" w:styleId="WW8Num22z1">
    <w:name w:val="WW8Num22z1"/>
    <w:uiPriority w:val="99"/>
    <w:rsid w:val="00C94B3C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C94B3C"/>
    <w:rPr>
      <w:rFonts w:ascii="Wingdings" w:hAnsi="Wingdings"/>
    </w:rPr>
  </w:style>
  <w:style w:type="character" w:customStyle="1" w:styleId="WW8Num23z1">
    <w:name w:val="WW8Num23z1"/>
    <w:uiPriority w:val="99"/>
    <w:rsid w:val="00C94B3C"/>
    <w:rPr>
      <w:rFonts w:ascii="AcadMtavr" w:hAnsi="AcadMtavr"/>
    </w:rPr>
  </w:style>
  <w:style w:type="character" w:customStyle="1" w:styleId="WW8Num25z0">
    <w:name w:val="WW8Num25z0"/>
    <w:uiPriority w:val="99"/>
    <w:rsid w:val="00C94B3C"/>
    <w:rPr>
      <w:rFonts w:ascii="AcadNusx" w:eastAsia="Calibri" w:hAnsi="AcadNusx" w:cs="Times New Roman"/>
    </w:rPr>
  </w:style>
  <w:style w:type="character" w:customStyle="1" w:styleId="WW8Num25z1">
    <w:name w:val="WW8Num25z1"/>
    <w:uiPriority w:val="99"/>
    <w:rsid w:val="00C94B3C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C94B3C"/>
    <w:rPr>
      <w:rFonts w:ascii="Wingdings" w:hAnsi="Wingdings"/>
    </w:rPr>
  </w:style>
  <w:style w:type="character" w:customStyle="1" w:styleId="WW8Num25z3">
    <w:name w:val="WW8Num25z3"/>
    <w:uiPriority w:val="99"/>
    <w:rsid w:val="00C94B3C"/>
    <w:rPr>
      <w:rFonts w:ascii="Symbol" w:hAnsi="Symbol"/>
    </w:rPr>
  </w:style>
  <w:style w:type="character" w:customStyle="1" w:styleId="WW8Num27z0">
    <w:name w:val="WW8Num27z0"/>
    <w:uiPriority w:val="99"/>
    <w:rsid w:val="00C94B3C"/>
    <w:rPr>
      <w:rFonts w:ascii="AcadNusx" w:eastAsia="Times New Roman" w:hAnsi="AcadNusx" w:cs="Times New Roman"/>
    </w:rPr>
  </w:style>
  <w:style w:type="character" w:customStyle="1" w:styleId="WW8Num27z1">
    <w:name w:val="WW8Num27z1"/>
    <w:uiPriority w:val="99"/>
    <w:rsid w:val="00C94B3C"/>
    <w:rPr>
      <w:rFonts w:ascii="Courier New" w:hAnsi="Courier New" w:cs="Courier New"/>
    </w:rPr>
  </w:style>
  <w:style w:type="character" w:customStyle="1" w:styleId="WW8Num27z2">
    <w:name w:val="WW8Num27z2"/>
    <w:uiPriority w:val="99"/>
    <w:rsid w:val="00C94B3C"/>
    <w:rPr>
      <w:rFonts w:ascii="Wingdings" w:hAnsi="Wingdings"/>
    </w:rPr>
  </w:style>
  <w:style w:type="character" w:customStyle="1" w:styleId="WW8Num27z3">
    <w:name w:val="WW8Num27z3"/>
    <w:uiPriority w:val="99"/>
    <w:rsid w:val="00C94B3C"/>
    <w:rPr>
      <w:rFonts w:ascii="Symbol" w:hAnsi="Symbol"/>
    </w:rPr>
  </w:style>
  <w:style w:type="character" w:customStyle="1" w:styleId="WW8Num28z0">
    <w:name w:val="WW8Num28z0"/>
    <w:uiPriority w:val="99"/>
    <w:rsid w:val="00C94B3C"/>
    <w:rPr>
      <w:rFonts w:ascii="Symbol" w:hAnsi="Symbol"/>
    </w:rPr>
  </w:style>
  <w:style w:type="character" w:customStyle="1" w:styleId="WW8Num29z0">
    <w:name w:val="WW8Num29z0"/>
    <w:uiPriority w:val="99"/>
    <w:rsid w:val="00C94B3C"/>
    <w:rPr>
      <w:rFonts w:ascii="Symbol" w:hAnsi="Symbol"/>
    </w:rPr>
  </w:style>
  <w:style w:type="character" w:customStyle="1" w:styleId="WW8Num30z0">
    <w:name w:val="WW8Num30z0"/>
    <w:uiPriority w:val="99"/>
    <w:rsid w:val="00C94B3C"/>
    <w:rPr>
      <w:rFonts w:ascii="Sylfaen" w:eastAsia="Times New Roman" w:hAnsi="Sylfaen" w:cs="Sylfaen"/>
    </w:rPr>
  </w:style>
  <w:style w:type="character" w:customStyle="1" w:styleId="WW8Num30z1">
    <w:name w:val="WW8Num30z1"/>
    <w:uiPriority w:val="99"/>
    <w:rsid w:val="00C94B3C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C94B3C"/>
    <w:rPr>
      <w:rFonts w:ascii="Wingdings" w:hAnsi="Wingdings"/>
    </w:rPr>
  </w:style>
  <w:style w:type="character" w:customStyle="1" w:styleId="WW8Num30z3">
    <w:name w:val="WW8Num30z3"/>
    <w:uiPriority w:val="99"/>
    <w:rsid w:val="00C94B3C"/>
    <w:rPr>
      <w:rFonts w:ascii="Symbol" w:hAnsi="Symbol"/>
    </w:rPr>
  </w:style>
  <w:style w:type="character" w:customStyle="1" w:styleId="WW8Num31z0">
    <w:name w:val="WW8Num31z0"/>
    <w:uiPriority w:val="99"/>
    <w:rsid w:val="00C94B3C"/>
    <w:rPr>
      <w:rFonts w:ascii="Symbol" w:hAnsi="Symbol"/>
    </w:rPr>
  </w:style>
  <w:style w:type="character" w:customStyle="1" w:styleId="WW8Num31z1">
    <w:name w:val="WW8Num31z1"/>
    <w:uiPriority w:val="99"/>
    <w:rsid w:val="00C94B3C"/>
    <w:rPr>
      <w:rFonts w:ascii="Courier New" w:hAnsi="Courier New" w:cs="Courier New"/>
    </w:rPr>
  </w:style>
  <w:style w:type="character" w:customStyle="1" w:styleId="WW8Num31z2">
    <w:name w:val="WW8Num31z2"/>
    <w:uiPriority w:val="99"/>
    <w:rsid w:val="00C94B3C"/>
    <w:rPr>
      <w:rFonts w:ascii="Wingdings" w:hAnsi="Wingdings"/>
    </w:rPr>
  </w:style>
  <w:style w:type="character" w:customStyle="1" w:styleId="WW8Num32z0">
    <w:name w:val="WW8Num32z0"/>
    <w:uiPriority w:val="99"/>
    <w:rsid w:val="00C94B3C"/>
    <w:rPr>
      <w:rFonts w:ascii="Symbol" w:hAnsi="Symbol"/>
    </w:rPr>
  </w:style>
  <w:style w:type="character" w:customStyle="1" w:styleId="WW8Num32z1">
    <w:name w:val="WW8Num32z1"/>
    <w:uiPriority w:val="99"/>
    <w:rsid w:val="00C94B3C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C94B3C"/>
    <w:rPr>
      <w:rFonts w:ascii="Wingdings" w:hAnsi="Wingdings"/>
    </w:rPr>
  </w:style>
  <w:style w:type="character" w:customStyle="1" w:styleId="WW8Num33z0">
    <w:name w:val="WW8Num33z0"/>
    <w:uiPriority w:val="99"/>
    <w:rsid w:val="00C94B3C"/>
    <w:rPr>
      <w:rFonts w:ascii="AcadNusx" w:eastAsia="Calibri" w:hAnsi="AcadNusx" w:cs="Times New Roman"/>
      <w:color w:val="000000"/>
    </w:rPr>
  </w:style>
  <w:style w:type="character" w:customStyle="1" w:styleId="WW8Num33z1">
    <w:name w:val="WW8Num33z1"/>
    <w:uiPriority w:val="99"/>
    <w:rsid w:val="00C94B3C"/>
    <w:rPr>
      <w:rFonts w:ascii="Courier New" w:hAnsi="Courier New" w:cs="Courier New"/>
    </w:rPr>
  </w:style>
  <w:style w:type="character" w:customStyle="1" w:styleId="WW8Num33z2">
    <w:name w:val="WW8Num33z2"/>
    <w:uiPriority w:val="99"/>
    <w:rsid w:val="00C94B3C"/>
    <w:rPr>
      <w:rFonts w:ascii="Wingdings" w:hAnsi="Wingdings"/>
    </w:rPr>
  </w:style>
  <w:style w:type="character" w:customStyle="1" w:styleId="WW8Num33z3">
    <w:name w:val="WW8Num33z3"/>
    <w:uiPriority w:val="99"/>
    <w:rsid w:val="00C94B3C"/>
    <w:rPr>
      <w:rFonts w:ascii="Symbol" w:hAnsi="Symbol"/>
    </w:rPr>
  </w:style>
  <w:style w:type="character" w:customStyle="1" w:styleId="WW8Num34z0">
    <w:name w:val="WW8Num34z0"/>
    <w:uiPriority w:val="99"/>
    <w:rsid w:val="00C94B3C"/>
    <w:rPr>
      <w:rFonts w:ascii="AcadNusx" w:eastAsia="Times New Roman" w:hAnsi="AcadNusx" w:cs="Times New Roman"/>
    </w:rPr>
  </w:style>
  <w:style w:type="character" w:customStyle="1" w:styleId="WW8Num34z1">
    <w:name w:val="WW8Num34z1"/>
    <w:uiPriority w:val="99"/>
    <w:rsid w:val="00C94B3C"/>
    <w:rPr>
      <w:rFonts w:ascii="Courier New" w:hAnsi="Courier New" w:cs="Courier New"/>
    </w:rPr>
  </w:style>
  <w:style w:type="character" w:customStyle="1" w:styleId="WW8Num34z2">
    <w:name w:val="WW8Num34z2"/>
    <w:uiPriority w:val="99"/>
    <w:rsid w:val="00C94B3C"/>
    <w:rPr>
      <w:rFonts w:ascii="Wingdings" w:hAnsi="Wingdings"/>
    </w:rPr>
  </w:style>
  <w:style w:type="character" w:customStyle="1" w:styleId="WW8Num34z3">
    <w:name w:val="WW8Num34z3"/>
    <w:uiPriority w:val="99"/>
    <w:rsid w:val="00C94B3C"/>
    <w:rPr>
      <w:rFonts w:ascii="Symbol" w:hAnsi="Symbol"/>
    </w:rPr>
  </w:style>
  <w:style w:type="character" w:customStyle="1" w:styleId="WW8Num38z0">
    <w:name w:val="WW8Num38z0"/>
    <w:uiPriority w:val="99"/>
    <w:rsid w:val="00C94B3C"/>
    <w:rPr>
      <w:rFonts w:ascii="Arial" w:eastAsia="Calibri" w:hAnsi="Arial" w:cs="Arial"/>
    </w:rPr>
  </w:style>
  <w:style w:type="character" w:customStyle="1" w:styleId="WW8Num38z1">
    <w:name w:val="WW8Num38z1"/>
    <w:uiPriority w:val="99"/>
    <w:rsid w:val="00C94B3C"/>
    <w:rPr>
      <w:rFonts w:ascii="Courier New" w:hAnsi="Courier New" w:cs="Courier New"/>
    </w:rPr>
  </w:style>
  <w:style w:type="character" w:customStyle="1" w:styleId="WW8Num38z2">
    <w:name w:val="WW8Num38z2"/>
    <w:uiPriority w:val="99"/>
    <w:rsid w:val="00C94B3C"/>
    <w:rPr>
      <w:rFonts w:ascii="Wingdings" w:hAnsi="Wingdings"/>
    </w:rPr>
  </w:style>
  <w:style w:type="character" w:customStyle="1" w:styleId="WW8Num38z3">
    <w:name w:val="WW8Num38z3"/>
    <w:uiPriority w:val="99"/>
    <w:rsid w:val="00C94B3C"/>
    <w:rPr>
      <w:rFonts w:ascii="Symbol" w:hAnsi="Symbol"/>
    </w:rPr>
  </w:style>
  <w:style w:type="character" w:customStyle="1" w:styleId="11">
    <w:name w:val="Основной шрифт абзаца1"/>
    <w:uiPriority w:val="99"/>
    <w:rsid w:val="00C94B3C"/>
  </w:style>
  <w:style w:type="character" w:customStyle="1" w:styleId="12">
    <w:name w:val="Заголовок 1 Знак"/>
    <w:uiPriority w:val="99"/>
    <w:rsid w:val="00C94B3C"/>
    <w:rPr>
      <w:rFonts w:ascii="AcadNusx" w:eastAsia="Times New Roman" w:hAnsi="AcadNusx" w:cs="Times New Roman"/>
      <w:sz w:val="40"/>
      <w:szCs w:val="20"/>
      <w:lang w:val="fr-FR"/>
    </w:rPr>
  </w:style>
  <w:style w:type="character" w:customStyle="1" w:styleId="20">
    <w:name w:val="Заголовок 2 Знак"/>
    <w:uiPriority w:val="99"/>
    <w:rsid w:val="00C94B3C"/>
    <w:rPr>
      <w:rFonts w:ascii="AcadNusx" w:eastAsia="Times New Roman" w:hAnsi="AcadNusx" w:cs="Times New Roman"/>
      <w:b/>
      <w:bCs/>
      <w:sz w:val="20"/>
      <w:szCs w:val="24"/>
    </w:rPr>
  </w:style>
  <w:style w:type="character" w:customStyle="1" w:styleId="30">
    <w:name w:val="Заголовок 3 Знак"/>
    <w:uiPriority w:val="99"/>
    <w:rsid w:val="00C94B3C"/>
    <w:rPr>
      <w:rFonts w:ascii="AcadNusx" w:eastAsia="Times New Roman" w:hAnsi="AcadNusx" w:cs="Times New Roman"/>
      <w:b/>
      <w:bCs/>
      <w:sz w:val="20"/>
      <w:szCs w:val="24"/>
    </w:rPr>
  </w:style>
  <w:style w:type="character" w:customStyle="1" w:styleId="5">
    <w:name w:val="Заголовок 5 Знак"/>
    <w:uiPriority w:val="99"/>
    <w:rsid w:val="00C94B3C"/>
    <w:rPr>
      <w:rFonts w:eastAsia="Times New Roman" w:cs="Times New Roman"/>
      <w:b/>
      <w:bCs/>
      <w:i/>
      <w:iCs/>
      <w:sz w:val="26"/>
      <w:szCs w:val="26"/>
      <w:lang w:val="ru-RU"/>
    </w:rPr>
  </w:style>
  <w:style w:type="character" w:customStyle="1" w:styleId="7">
    <w:name w:val="Заголовок 7 Знак"/>
    <w:uiPriority w:val="99"/>
    <w:rsid w:val="00C94B3C"/>
    <w:rPr>
      <w:rFonts w:ascii="Times New Roman" w:eastAsia="Times New Roman" w:hAnsi="Times New Roman" w:cs="Times New Roman"/>
      <w:szCs w:val="24"/>
      <w:u w:val="single"/>
      <w:lang w:val="fr-BE"/>
    </w:rPr>
  </w:style>
  <w:style w:type="character" w:customStyle="1" w:styleId="a3">
    <w:name w:val="Нижний колонтитул Знак"/>
    <w:uiPriority w:val="99"/>
    <w:rsid w:val="00C94B3C"/>
    <w:rPr>
      <w:rFonts w:ascii="Times New Roman" w:eastAsia="Times New Roman" w:hAnsi="Times New Roman" w:cs="Times New Roman"/>
      <w:szCs w:val="24"/>
      <w:lang w:val="ru-RU"/>
    </w:rPr>
  </w:style>
  <w:style w:type="character" w:customStyle="1" w:styleId="a4">
    <w:name w:val="Верхний колонтитул Знак"/>
    <w:uiPriority w:val="99"/>
    <w:rsid w:val="00C94B3C"/>
    <w:rPr>
      <w:rFonts w:ascii="Times New Roman" w:eastAsia="Times New Roman" w:hAnsi="Times New Roman" w:cs="Times New Roman"/>
      <w:szCs w:val="24"/>
      <w:lang w:val="ru-RU"/>
    </w:rPr>
  </w:style>
  <w:style w:type="character" w:customStyle="1" w:styleId="a9">
    <w:name w:val="Текст примечания Знак"/>
    <w:uiPriority w:val="99"/>
    <w:rsid w:val="00C94B3C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a">
    <w:name w:val="Основной текст с отступом Знак"/>
    <w:uiPriority w:val="99"/>
    <w:rsid w:val="00C94B3C"/>
    <w:rPr>
      <w:rFonts w:ascii="Grigolia" w:eastAsia="Times New Roman" w:hAnsi="Grigolia" w:cs="Times New Roman"/>
      <w:szCs w:val="24"/>
      <w:lang w:val="de-DE"/>
    </w:rPr>
  </w:style>
  <w:style w:type="character" w:customStyle="1" w:styleId="ab">
    <w:name w:val="Красная строка Знак"/>
    <w:uiPriority w:val="99"/>
    <w:rsid w:val="00C94B3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">
    <w:name w:val="Основной текст с отступом 2 Знак"/>
    <w:uiPriority w:val="99"/>
    <w:rsid w:val="00C94B3C"/>
    <w:rPr>
      <w:rFonts w:ascii="Grigolia" w:eastAsia="Times New Roman" w:hAnsi="Grigolia" w:cs="Times New Roman"/>
      <w:b/>
      <w:bCs/>
      <w:szCs w:val="24"/>
      <w:lang w:val="de-DE"/>
    </w:rPr>
  </w:style>
  <w:style w:type="character" w:customStyle="1" w:styleId="31">
    <w:name w:val="Основной текст с отступом 3 Знак"/>
    <w:uiPriority w:val="99"/>
    <w:rsid w:val="00C94B3C"/>
    <w:rPr>
      <w:rFonts w:ascii="Times New Roman" w:eastAsia="Times New Roman" w:hAnsi="Times New Roman" w:cs="Times New Roman"/>
      <w:sz w:val="16"/>
      <w:szCs w:val="16"/>
      <w:lang w:val="ru-RU"/>
    </w:rPr>
  </w:style>
  <w:style w:type="character" w:customStyle="1" w:styleId="ac">
    <w:name w:val="Тема примечания Знак"/>
    <w:uiPriority w:val="99"/>
    <w:rsid w:val="00C94B3C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customStyle="1" w:styleId="ad">
    <w:name w:val="Текст выноски Знак"/>
    <w:uiPriority w:val="99"/>
    <w:rsid w:val="00C94B3C"/>
    <w:rPr>
      <w:rFonts w:ascii="Tahoma" w:eastAsia="Times New Roman" w:hAnsi="Tahoma" w:cs="Tahoma"/>
      <w:sz w:val="16"/>
      <w:szCs w:val="16"/>
      <w:lang w:val="ru-RU"/>
    </w:rPr>
  </w:style>
  <w:style w:type="character" w:customStyle="1" w:styleId="32">
    <w:name w:val="Основной текст 3 Знак"/>
    <w:uiPriority w:val="99"/>
    <w:rsid w:val="00C94B3C"/>
    <w:rPr>
      <w:rFonts w:ascii="Times New Roman" w:eastAsia="Times New Roman" w:hAnsi="Times New Roman" w:cs="Times New Roman"/>
      <w:sz w:val="16"/>
      <w:szCs w:val="16"/>
      <w:lang w:val="ru-RU"/>
    </w:rPr>
  </w:style>
  <w:style w:type="character" w:customStyle="1" w:styleId="22">
    <w:name w:val="Основной текст 2 Знак"/>
    <w:uiPriority w:val="99"/>
    <w:rsid w:val="00C94B3C"/>
    <w:rPr>
      <w:rFonts w:eastAsia="Times New Roman" w:cs="Times New Roman"/>
      <w:szCs w:val="24"/>
      <w:lang w:val="ru-RU"/>
    </w:rPr>
  </w:style>
  <w:style w:type="character" w:customStyle="1" w:styleId="ae">
    <w:name w:val="Схема документа Знак"/>
    <w:uiPriority w:val="99"/>
    <w:rsid w:val="00C94B3C"/>
    <w:rPr>
      <w:rFonts w:ascii="Tahoma" w:eastAsia="Times New Roman" w:hAnsi="Tahoma" w:cs="Tahoma"/>
      <w:szCs w:val="24"/>
      <w:shd w:val="clear" w:color="auto" w:fill="000080"/>
      <w:lang w:val="ru-RU"/>
    </w:rPr>
  </w:style>
  <w:style w:type="character" w:customStyle="1" w:styleId="af">
    <w:name w:val="Текст Знак"/>
    <w:uiPriority w:val="99"/>
    <w:rsid w:val="00C94B3C"/>
    <w:rPr>
      <w:rFonts w:ascii="Courier New" w:eastAsia="Times New Roman" w:hAnsi="Courier New" w:cs="Courier New"/>
      <w:sz w:val="20"/>
      <w:szCs w:val="20"/>
      <w:lang w:val="ru-RU"/>
    </w:rPr>
  </w:style>
  <w:style w:type="character" w:customStyle="1" w:styleId="af0">
    <w:name w:val="Основной текст Знак"/>
    <w:uiPriority w:val="99"/>
    <w:rsid w:val="00C94B3C"/>
    <w:rPr>
      <w:rFonts w:ascii="Times New Roman" w:eastAsia="Times New Roman" w:hAnsi="Times New Roman" w:cs="Times New Roman"/>
      <w:szCs w:val="24"/>
    </w:rPr>
  </w:style>
  <w:style w:type="character" w:customStyle="1" w:styleId="NumberingSymbols">
    <w:name w:val="Numbering Symbols"/>
    <w:uiPriority w:val="99"/>
    <w:rsid w:val="00C94B3C"/>
  </w:style>
  <w:style w:type="paragraph" w:customStyle="1" w:styleId="Heading">
    <w:name w:val="Heading"/>
    <w:basedOn w:val="Normal"/>
    <w:next w:val="BodyText"/>
    <w:uiPriority w:val="99"/>
    <w:rsid w:val="00C94B3C"/>
    <w:pPr>
      <w:keepNext/>
      <w:suppressAutoHyphens/>
      <w:spacing w:before="240" w:after="120" w:line="240" w:lineRule="auto"/>
    </w:pPr>
    <w:rPr>
      <w:rFonts w:ascii="Nimbus Sans L" w:eastAsia="DejaVu Sans" w:hAnsi="Nimbus Sans L" w:cs="DejaVu Sans"/>
      <w:sz w:val="28"/>
      <w:szCs w:val="28"/>
      <w:lang w:val="ru-RU" w:eastAsia="ar-SA"/>
    </w:rPr>
  </w:style>
  <w:style w:type="paragraph" w:styleId="List">
    <w:name w:val="List"/>
    <w:basedOn w:val="BodyText"/>
    <w:uiPriority w:val="99"/>
    <w:rsid w:val="00C94B3C"/>
    <w:pPr>
      <w:widowControl/>
      <w:suppressAutoHyphens/>
    </w:pPr>
    <w:rPr>
      <w:rFonts w:ascii="Sylfaen" w:eastAsia="Times New Roman" w:hAnsi="Sylfaen" w:cs="Sylfaen"/>
      <w:sz w:val="24"/>
      <w:szCs w:val="24"/>
      <w:lang w:val="en-US" w:eastAsia="ar-SA"/>
    </w:rPr>
  </w:style>
  <w:style w:type="paragraph" w:customStyle="1" w:styleId="Index">
    <w:name w:val="Index"/>
    <w:basedOn w:val="Normal"/>
    <w:uiPriority w:val="99"/>
    <w:rsid w:val="00C94B3C"/>
    <w:pPr>
      <w:suppressLineNumbers/>
      <w:suppressAutoHyphens/>
      <w:spacing w:after="0" w:line="240" w:lineRule="auto"/>
    </w:pPr>
    <w:rPr>
      <w:rFonts w:ascii="Sylfaen" w:eastAsia="Times New Roman" w:hAnsi="Sylfaen" w:cs="Sylfaen"/>
      <w:sz w:val="24"/>
      <w:szCs w:val="24"/>
      <w:lang w:val="ru-RU" w:eastAsia="ar-SA"/>
    </w:rPr>
  </w:style>
  <w:style w:type="paragraph" w:customStyle="1" w:styleId="13">
    <w:name w:val="Текст примечания1"/>
    <w:basedOn w:val="Normal"/>
    <w:uiPriority w:val="99"/>
    <w:rsid w:val="00C94B3C"/>
    <w:pPr>
      <w:suppressAutoHyphens/>
      <w:spacing w:after="0" w:line="240" w:lineRule="auto"/>
    </w:pPr>
    <w:rPr>
      <w:rFonts w:ascii="Times New Roman" w:eastAsia="Times New Roman" w:hAnsi="Times New Roman" w:cs="Sylfaen"/>
      <w:sz w:val="20"/>
      <w:szCs w:val="20"/>
      <w:lang w:val="ru-RU" w:eastAsia="ar-SA"/>
    </w:rPr>
  </w:style>
  <w:style w:type="paragraph" w:customStyle="1" w:styleId="14">
    <w:name w:val="Маркированный список1"/>
    <w:basedOn w:val="Normal"/>
    <w:uiPriority w:val="99"/>
    <w:rsid w:val="00C94B3C"/>
    <w:pPr>
      <w:suppressAutoHyphens/>
      <w:spacing w:after="0" w:line="240" w:lineRule="auto"/>
    </w:pPr>
    <w:rPr>
      <w:rFonts w:ascii="Times New Roman" w:eastAsia="Times New Roman" w:hAnsi="Times New Roman" w:cs="Sylfaen"/>
      <w:sz w:val="24"/>
      <w:szCs w:val="24"/>
      <w:lang w:val="ru-RU" w:eastAsia="ar-SA"/>
    </w:rPr>
  </w:style>
  <w:style w:type="paragraph" w:customStyle="1" w:styleId="210">
    <w:name w:val="Маркированный список 21"/>
    <w:basedOn w:val="Normal"/>
    <w:uiPriority w:val="99"/>
    <w:rsid w:val="00C94B3C"/>
    <w:pPr>
      <w:suppressAutoHyphens/>
      <w:spacing w:after="0" w:line="240" w:lineRule="auto"/>
      <w:ind w:left="1004" w:hanging="360"/>
    </w:pPr>
    <w:rPr>
      <w:rFonts w:ascii="Times New Roman" w:eastAsia="Times New Roman" w:hAnsi="Times New Roman" w:cs="Sylfaen"/>
      <w:sz w:val="24"/>
      <w:szCs w:val="24"/>
      <w:lang w:eastAsia="ar-SA"/>
    </w:rPr>
  </w:style>
  <w:style w:type="paragraph" w:customStyle="1" w:styleId="15">
    <w:name w:val="Красная строка1"/>
    <w:basedOn w:val="BodyText"/>
    <w:uiPriority w:val="99"/>
    <w:rsid w:val="00C94B3C"/>
    <w:pPr>
      <w:widowControl/>
      <w:suppressAutoHyphens/>
      <w:ind w:firstLine="210"/>
    </w:pPr>
    <w:rPr>
      <w:rFonts w:ascii="Times New Roman" w:eastAsia="Times New Roman" w:hAnsi="Times New Roman" w:cs="Sylfaen"/>
      <w:sz w:val="24"/>
      <w:szCs w:val="24"/>
      <w:lang w:val="en-US" w:eastAsia="ar-SA"/>
    </w:rPr>
  </w:style>
  <w:style w:type="paragraph" w:customStyle="1" w:styleId="211">
    <w:name w:val="Основной текст с отступом 21"/>
    <w:basedOn w:val="Normal"/>
    <w:uiPriority w:val="99"/>
    <w:rsid w:val="00C94B3C"/>
    <w:pPr>
      <w:suppressAutoHyphens/>
      <w:spacing w:after="0" w:line="240" w:lineRule="auto"/>
      <w:ind w:firstLine="708"/>
    </w:pPr>
    <w:rPr>
      <w:rFonts w:ascii="Grigolia" w:eastAsia="Times New Roman" w:hAnsi="Grigolia" w:cs="Sylfaen"/>
      <w:b/>
      <w:bCs/>
      <w:sz w:val="24"/>
      <w:szCs w:val="24"/>
      <w:lang w:val="de-DE" w:eastAsia="ar-SA"/>
    </w:rPr>
  </w:style>
  <w:style w:type="paragraph" w:customStyle="1" w:styleId="310">
    <w:name w:val="Основной текст с отступом 31"/>
    <w:basedOn w:val="Normal"/>
    <w:uiPriority w:val="99"/>
    <w:rsid w:val="00C94B3C"/>
    <w:pPr>
      <w:suppressAutoHyphens/>
      <w:spacing w:after="120" w:line="240" w:lineRule="auto"/>
      <w:ind w:left="283"/>
    </w:pPr>
    <w:rPr>
      <w:rFonts w:ascii="Times New Roman" w:eastAsia="Times New Roman" w:hAnsi="Times New Roman" w:cs="Sylfaen"/>
      <w:sz w:val="16"/>
      <w:szCs w:val="16"/>
      <w:lang w:val="ru-RU" w:eastAsia="ar-SA"/>
    </w:rPr>
  </w:style>
  <w:style w:type="paragraph" w:customStyle="1" w:styleId="16">
    <w:name w:val="Цитата1"/>
    <w:basedOn w:val="Normal"/>
    <w:uiPriority w:val="99"/>
    <w:rsid w:val="00C94B3C"/>
    <w:pPr>
      <w:suppressAutoHyphens/>
      <w:spacing w:after="0" w:line="240" w:lineRule="auto"/>
      <w:ind w:left="-180" w:right="180"/>
    </w:pPr>
    <w:rPr>
      <w:rFonts w:ascii="Times New Roman" w:eastAsia="Times New Roman" w:hAnsi="Times New Roman" w:cs="Sylfaen"/>
      <w:sz w:val="24"/>
      <w:szCs w:val="24"/>
      <w:lang w:val="fr-FR" w:eastAsia="ar-SA"/>
    </w:rPr>
  </w:style>
  <w:style w:type="paragraph" w:customStyle="1" w:styleId="311">
    <w:name w:val="Основной текст 31"/>
    <w:basedOn w:val="Normal"/>
    <w:uiPriority w:val="99"/>
    <w:rsid w:val="00C94B3C"/>
    <w:pPr>
      <w:suppressAutoHyphens/>
      <w:spacing w:after="120" w:line="240" w:lineRule="auto"/>
    </w:pPr>
    <w:rPr>
      <w:rFonts w:ascii="Times New Roman" w:eastAsia="Times New Roman" w:hAnsi="Times New Roman" w:cs="Sylfaen"/>
      <w:sz w:val="16"/>
      <w:szCs w:val="16"/>
      <w:lang w:val="ru-RU" w:eastAsia="ar-SA"/>
    </w:rPr>
  </w:style>
  <w:style w:type="paragraph" w:customStyle="1" w:styleId="212">
    <w:name w:val="Основной текст 21"/>
    <w:basedOn w:val="Normal"/>
    <w:uiPriority w:val="99"/>
    <w:rsid w:val="00C94B3C"/>
    <w:pPr>
      <w:suppressAutoHyphens/>
      <w:spacing w:after="120" w:line="480" w:lineRule="auto"/>
    </w:pPr>
    <w:rPr>
      <w:rFonts w:ascii="Sylfaen" w:eastAsia="Times New Roman" w:hAnsi="Sylfaen" w:cs="Sylfaen"/>
      <w:sz w:val="24"/>
      <w:szCs w:val="24"/>
      <w:lang w:val="ru-RU" w:eastAsia="ar-SA"/>
    </w:rPr>
  </w:style>
  <w:style w:type="paragraph" w:customStyle="1" w:styleId="17">
    <w:name w:val="Схема документа1"/>
    <w:basedOn w:val="Normal"/>
    <w:uiPriority w:val="99"/>
    <w:rsid w:val="00C94B3C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val="ru-RU" w:eastAsia="ar-SA"/>
    </w:rPr>
  </w:style>
  <w:style w:type="paragraph" w:customStyle="1" w:styleId="18">
    <w:name w:val="Текст1"/>
    <w:basedOn w:val="Normal"/>
    <w:uiPriority w:val="99"/>
    <w:rsid w:val="00C94B3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ar-SA"/>
    </w:rPr>
  </w:style>
  <w:style w:type="paragraph" w:customStyle="1" w:styleId="TableContents">
    <w:name w:val="Table Contents"/>
    <w:basedOn w:val="Normal"/>
    <w:uiPriority w:val="99"/>
    <w:rsid w:val="00C94B3C"/>
    <w:pPr>
      <w:suppressLineNumbers/>
      <w:suppressAutoHyphens/>
      <w:spacing w:after="0" w:line="240" w:lineRule="auto"/>
    </w:pPr>
    <w:rPr>
      <w:rFonts w:ascii="Times New Roman" w:eastAsia="Times New Roman" w:hAnsi="Times New Roman" w:cs="Sylfaen"/>
      <w:sz w:val="24"/>
      <w:szCs w:val="24"/>
      <w:lang w:val="ru-RU" w:eastAsia="ar-SA"/>
    </w:rPr>
  </w:style>
  <w:style w:type="paragraph" w:customStyle="1" w:styleId="TableHeading">
    <w:name w:val="Table Heading"/>
    <w:basedOn w:val="TableContents"/>
    <w:uiPriority w:val="99"/>
    <w:rsid w:val="00C94B3C"/>
    <w:pPr>
      <w:jc w:val="center"/>
    </w:pPr>
    <w:rPr>
      <w:b/>
      <w:bCs/>
    </w:rPr>
  </w:style>
  <w:style w:type="paragraph" w:customStyle="1" w:styleId="Framecontents">
    <w:name w:val="Frame contents"/>
    <w:basedOn w:val="BodyText"/>
    <w:uiPriority w:val="99"/>
    <w:rsid w:val="00C94B3C"/>
    <w:pPr>
      <w:widowControl/>
      <w:suppressAutoHyphens/>
    </w:pPr>
    <w:rPr>
      <w:rFonts w:ascii="Times New Roman" w:eastAsia="Times New Roman" w:hAnsi="Times New Roman" w:cs="Sylfaen"/>
      <w:sz w:val="24"/>
      <w:szCs w:val="24"/>
      <w:lang w:val="en-US" w:eastAsia="ar-SA"/>
    </w:rPr>
  </w:style>
  <w:style w:type="paragraph" w:customStyle="1" w:styleId="BalloonText1">
    <w:name w:val="Balloon Text1"/>
    <w:basedOn w:val="Normal"/>
    <w:uiPriority w:val="99"/>
    <w:rsid w:val="00C94B3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val="ru-RU" w:eastAsia="ar-SA"/>
    </w:rPr>
  </w:style>
  <w:style w:type="character" w:customStyle="1" w:styleId="WW-Absatz-Standardschriftart1111111111111">
    <w:name w:val="WW-Absatz-Standardschriftart1111111111111"/>
    <w:uiPriority w:val="99"/>
    <w:rsid w:val="00C94B3C"/>
  </w:style>
  <w:style w:type="character" w:customStyle="1" w:styleId="WW-Absatz-Standardschriftart11111111111111">
    <w:name w:val="WW-Absatz-Standardschriftart11111111111111"/>
    <w:uiPriority w:val="99"/>
    <w:rsid w:val="00C94B3C"/>
  </w:style>
  <w:style w:type="character" w:customStyle="1" w:styleId="WW-Absatz-Standardschriftart111111111111111">
    <w:name w:val="WW-Absatz-Standardschriftart111111111111111"/>
    <w:uiPriority w:val="99"/>
    <w:rsid w:val="00C94B3C"/>
  </w:style>
  <w:style w:type="character" w:customStyle="1" w:styleId="WW-Absatz-Standardschriftart1111111111111111">
    <w:name w:val="WW-Absatz-Standardschriftart1111111111111111"/>
    <w:uiPriority w:val="99"/>
    <w:rsid w:val="00C94B3C"/>
  </w:style>
  <w:style w:type="character" w:customStyle="1" w:styleId="WW-Absatz-Standardschriftart11111111111111111">
    <w:name w:val="WW-Absatz-Standardschriftart11111111111111111"/>
    <w:uiPriority w:val="99"/>
    <w:rsid w:val="00C94B3C"/>
  </w:style>
  <w:style w:type="character" w:customStyle="1" w:styleId="WW-Absatz-Standardschriftart111111111111111111">
    <w:name w:val="WW-Absatz-Standardschriftart111111111111111111"/>
    <w:uiPriority w:val="99"/>
    <w:rsid w:val="00C94B3C"/>
  </w:style>
  <w:style w:type="character" w:customStyle="1" w:styleId="WW-Absatz-Standardschriftart1111111111111111111">
    <w:name w:val="WW-Absatz-Standardschriftart1111111111111111111"/>
    <w:uiPriority w:val="99"/>
    <w:rsid w:val="00C94B3C"/>
  </w:style>
  <w:style w:type="character" w:customStyle="1" w:styleId="WW-Absatz-Standardschriftart11111111111111111111">
    <w:name w:val="WW-Absatz-Standardschriftart11111111111111111111"/>
    <w:uiPriority w:val="99"/>
    <w:rsid w:val="00C94B3C"/>
  </w:style>
  <w:style w:type="character" w:customStyle="1" w:styleId="WW-Absatz-Standardschriftart111111111111111111111">
    <w:name w:val="WW-Absatz-Standardschriftart111111111111111111111"/>
    <w:uiPriority w:val="99"/>
    <w:rsid w:val="00C94B3C"/>
  </w:style>
  <w:style w:type="character" w:customStyle="1" w:styleId="WW-Absatz-Standardschriftart1111111111111111111111">
    <w:name w:val="WW-Absatz-Standardschriftart1111111111111111111111"/>
    <w:uiPriority w:val="99"/>
    <w:rsid w:val="00C94B3C"/>
  </w:style>
  <w:style w:type="character" w:customStyle="1" w:styleId="WW-Absatz-Standardschriftart11111111111111111111111">
    <w:name w:val="WW-Absatz-Standardschriftart11111111111111111111111"/>
    <w:uiPriority w:val="99"/>
    <w:rsid w:val="00C94B3C"/>
  </w:style>
  <w:style w:type="character" w:customStyle="1" w:styleId="WW-Absatz-Standardschriftart111111111111111111111111">
    <w:name w:val="WW-Absatz-Standardschriftart111111111111111111111111"/>
    <w:uiPriority w:val="99"/>
    <w:rsid w:val="00C94B3C"/>
  </w:style>
  <w:style w:type="character" w:customStyle="1" w:styleId="Bullets">
    <w:name w:val="Bullets"/>
    <w:uiPriority w:val="99"/>
    <w:rsid w:val="00C94B3C"/>
    <w:rPr>
      <w:rFonts w:ascii="OpenSymbol" w:eastAsia="OpenSymbol" w:hAnsi="OpenSymbol" w:cs="OpenSymbol"/>
    </w:rPr>
  </w:style>
  <w:style w:type="character" w:customStyle="1" w:styleId="CharChar263">
    <w:name w:val="Char Char263"/>
    <w:uiPriority w:val="99"/>
    <w:locked/>
    <w:rsid w:val="00C94B3C"/>
    <w:rPr>
      <w:rFonts w:ascii="AcadNusx" w:eastAsia="Calibri" w:hAnsi="AcadNusx"/>
      <w:sz w:val="40"/>
      <w:lang w:val="fr-FR" w:eastAsia="en-US" w:bidi="ar-SA"/>
    </w:rPr>
  </w:style>
  <w:style w:type="character" w:customStyle="1" w:styleId="CharChar253">
    <w:name w:val="Char Char253"/>
    <w:uiPriority w:val="99"/>
    <w:locked/>
    <w:rsid w:val="00C94B3C"/>
    <w:rPr>
      <w:rFonts w:ascii="AcadNusx" w:eastAsia="Calibri" w:hAnsi="AcadNusx"/>
      <w:b/>
      <w:bCs/>
      <w:szCs w:val="24"/>
      <w:lang w:val="en-US" w:eastAsia="en-US" w:bidi="ar-SA"/>
    </w:rPr>
  </w:style>
  <w:style w:type="character" w:customStyle="1" w:styleId="CharChar243">
    <w:name w:val="Char Char243"/>
    <w:uiPriority w:val="99"/>
    <w:locked/>
    <w:rsid w:val="00C94B3C"/>
    <w:rPr>
      <w:rFonts w:ascii="AcadNusx" w:eastAsia="Calibri" w:hAnsi="AcadNusx"/>
      <w:b/>
      <w:bCs/>
      <w:szCs w:val="24"/>
      <w:lang w:val="en-US" w:eastAsia="en-US" w:bidi="ar-SA"/>
    </w:rPr>
  </w:style>
  <w:style w:type="character" w:customStyle="1" w:styleId="CharChar234">
    <w:name w:val="Char Char234"/>
    <w:uiPriority w:val="99"/>
    <w:locked/>
    <w:rsid w:val="00C94B3C"/>
    <w:rPr>
      <w:rFonts w:ascii="Sylfaen" w:eastAsia="Calibri" w:hAnsi="Sylfaen"/>
      <w:b/>
      <w:bCs/>
      <w:i/>
      <w:iCs/>
      <w:sz w:val="26"/>
      <w:szCs w:val="26"/>
      <w:lang w:val="ru-RU" w:eastAsia="ru-RU" w:bidi="ar-SA"/>
    </w:rPr>
  </w:style>
  <w:style w:type="character" w:customStyle="1" w:styleId="CharChar224">
    <w:name w:val="Char Char224"/>
    <w:uiPriority w:val="99"/>
    <w:locked/>
    <w:rsid w:val="00C94B3C"/>
    <w:rPr>
      <w:rFonts w:eastAsia="Calibri"/>
      <w:sz w:val="24"/>
      <w:szCs w:val="24"/>
      <w:u w:val="single"/>
      <w:lang w:val="fr-BE" w:eastAsia="en-US" w:bidi="ar-SA"/>
    </w:rPr>
  </w:style>
  <w:style w:type="character" w:customStyle="1" w:styleId="CharChar214">
    <w:name w:val="Char Char214"/>
    <w:uiPriority w:val="99"/>
    <w:locked/>
    <w:rsid w:val="00C94B3C"/>
    <w:rPr>
      <w:rFonts w:eastAsia="Calibri"/>
      <w:sz w:val="24"/>
      <w:szCs w:val="24"/>
      <w:lang w:val="ru-RU" w:eastAsia="ru-RU" w:bidi="ar-SA"/>
    </w:rPr>
  </w:style>
  <w:style w:type="character" w:customStyle="1" w:styleId="CharChar204">
    <w:name w:val="Char Char204"/>
    <w:uiPriority w:val="99"/>
    <w:locked/>
    <w:rsid w:val="00C94B3C"/>
    <w:rPr>
      <w:rFonts w:eastAsia="Calibri"/>
      <w:sz w:val="24"/>
      <w:szCs w:val="24"/>
      <w:lang w:val="ru-RU" w:eastAsia="ru-RU" w:bidi="ar-SA"/>
    </w:rPr>
  </w:style>
  <w:style w:type="character" w:customStyle="1" w:styleId="CharChar194">
    <w:name w:val="Char Char194"/>
    <w:uiPriority w:val="99"/>
    <w:locked/>
    <w:rsid w:val="00C94B3C"/>
    <w:rPr>
      <w:rFonts w:eastAsia="Calibri"/>
      <w:lang w:val="ru-RU" w:eastAsia="ru-RU" w:bidi="ar-SA"/>
    </w:rPr>
  </w:style>
  <w:style w:type="character" w:customStyle="1" w:styleId="CharChar184">
    <w:name w:val="Char Char184"/>
    <w:uiPriority w:val="99"/>
    <w:locked/>
    <w:rsid w:val="00C94B3C"/>
    <w:rPr>
      <w:rFonts w:eastAsia="Calibri"/>
      <w:sz w:val="24"/>
      <w:szCs w:val="24"/>
      <w:lang w:val="en-US" w:eastAsia="en-US" w:bidi="ar-SA"/>
    </w:rPr>
  </w:style>
  <w:style w:type="character" w:customStyle="1" w:styleId="CharChar174">
    <w:name w:val="Char Char174"/>
    <w:uiPriority w:val="99"/>
    <w:locked/>
    <w:rsid w:val="00C94B3C"/>
    <w:rPr>
      <w:rFonts w:ascii="Grigolia" w:eastAsia="Calibri" w:hAnsi="Grigolia"/>
      <w:sz w:val="24"/>
      <w:szCs w:val="24"/>
      <w:lang w:val="de-DE" w:eastAsia="ru-RU" w:bidi="ar-SA"/>
    </w:rPr>
  </w:style>
  <w:style w:type="character" w:customStyle="1" w:styleId="CharChar164">
    <w:name w:val="Char Char164"/>
    <w:uiPriority w:val="99"/>
    <w:locked/>
    <w:rsid w:val="00C94B3C"/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CharChar154">
    <w:name w:val="Char Char154"/>
    <w:uiPriority w:val="99"/>
    <w:locked/>
    <w:rsid w:val="00C94B3C"/>
    <w:rPr>
      <w:rFonts w:ascii="Grigolia" w:eastAsia="Calibri" w:hAnsi="Grigolia"/>
      <w:b/>
      <w:bCs/>
      <w:sz w:val="24"/>
      <w:szCs w:val="24"/>
      <w:lang w:val="de-DE" w:eastAsia="ru-RU" w:bidi="ar-SA"/>
    </w:rPr>
  </w:style>
  <w:style w:type="character" w:customStyle="1" w:styleId="CharChar144">
    <w:name w:val="Char Char144"/>
    <w:uiPriority w:val="99"/>
    <w:locked/>
    <w:rsid w:val="00C94B3C"/>
    <w:rPr>
      <w:rFonts w:eastAsia="Calibri"/>
      <w:sz w:val="16"/>
      <w:szCs w:val="16"/>
      <w:lang w:val="ru-RU" w:eastAsia="ru-RU" w:bidi="ar-SA"/>
    </w:rPr>
  </w:style>
  <w:style w:type="character" w:customStyle="1" w:styleId="CharChar134">
    <w:name w:val="Char Char134"/>
    <w:uiPriority w:val="99"/>
    <w:locked/>
    <w:rsid w:val="00C94B3C"/>
    <w:rPr>
      <w:rFonts w:eastAsia="Calibri"/>
      <w:b/>
      <w:bCs/>
      <w:lang w:val="ru-RU" w:eastAsia="ru-RU" w:bidi="ar-SA"/>
    </w:rPr>
  </w:style>
  <w:style w:type="character" w:customStyle="1" w:styleId="CharChar124">
    <w:name w:val="Char Char124"/>
    <w:uiPriority w:val="99"/>
    <w:locked/>
    <w:rsid w:val="00C94B3C"/>
    <w:rPr>
      <w:rFonts w:ascii="Tahoma" w:eastAsia="Calibri" w:hAnsi="Tahoma" w:cs="Tahoma"/>
      <w:sz w:val="16"/>
      <w:szCs w:val="16"/>
      <w:lang w:val="ru-RU" w:eastAsia="ru-RU" w:bidi="ar-SA"/>
    </w:rPr>
  </w:style>
  <w:style w:type="character" w:customStyle="1" w:styleId="CharChar104">
    <w:name w:val="Char Char104"/>
    <w:uiPriority w:val="99"/>
    <w:locked/>
    <w:rsid w:val="00C94B3C"/>
    <w:rPr>
      <w:rFonts w:eastAsia="Calibri"/>
      <w:sz w:val="16"/>
      <w:szCs w:val="16"/>
      <w:lang w:val="ru-RU" w:eastAsia="ru-RU" w:bidi="ar-SA"/>
    </w:rPr>
  </w:style>
  <w:style w:type="character" w:customStyle="1" w:styleId="CharChar94">
    <w:name w:val="Char Char94"/>
    <w:uiPriority w:val="99"/>
    <w:locked/>
    <w:rsid w:val="00C94B3C"/>
    <w:rPr>
      <w:rFonts w:ascii="Sylfaen" w:eastAsia="Calibri" w:hAnsi="Sylfaen"/>
      <w:sz w:val="24"/>
      <w:szCs w:val="24"/>
      <w:lang w:val="ru-RU" w:eastAsia="ru-RU" w:bidi="ar-SA"/>
    </w:rPr>
  </w:style>
  <w:style w:type="character" w:customStyle="1" w:styleId="CharChar117">
    <w:name w:val="Char Char117"/>
    <w:uiPriority w:val="99"/>
    <w:locked/>
    <w:rsid w:val="00C94B3C"/>
    <w:rPr>
      <w:rFonts w:eastAsia="Calibri"/>
      <w:sz w:val="24"/>
      <w:szCs w:val="24"/>
      <w:lang w:val="en-US" w:eastAsia="en-US" w:bidi="ar-SA"/>
    </w:rPr>
  </w:style>
  <w:style w:type="character" w:customStyle="1" w:styleId="abzacixmlChar">
    <w:name w:val="abzaci_xml Char"/>
    <w:link w:val="abzacixml"/>
    <w:uiPriority w:val="99"/>
    <w:locked/>
    <w:rsid w:val="00C94B3C"/>
    <w:rPr>
      <w:rFonts w:ascii="Sylfaen" w:eastAsia="Times New Roman" w:hAnsi="Sylfaen" w:cs="Sylfaen"/>
      <w:sz w:val="20"/>
      <w:szCs w:val="20"/>
      <w:lang w:val="ka-GE"/>
    </w:rPr>
  </w:style>
  <w:style w:type="table" w:customStyle="1" w:styleId="TableGrid1">
    <w:name w:val="Table Grid1"/>
    <w:basedOn w:val="TableNormal"/>
    <w:next w:val="TableGrid"/>
    <w:uiPriority w:val="99"/>
    <w:rsid w:val="00C94B3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uiPriority w:val="99"/>
    <w:rsid w:val="00C94B3C"/>
    <w:rPr>
      <w:rFonts w:cs="Times New Roman"/>
    </w:rPr>
  </w:style>
  <w:style w:type="character" w:customStyle="1" w:styleId="st">
    <w:name w:val="st"/>
    <w:uiPriority w:val="99"/>
    <w:rsid w:val="00C94B3C"/>
    <w:rPr>
      <w:rFonts w:cs="Times New Roman"/>
    </w:rPr>
  </w:style>
  <w:style w:type="character" w:customStyle="1" w:styleId="mw-headline">
    <w:name w:val="mw-headline"/>
    <w:uiPriority w:val="99"/>
    <w:rsid w:val="00C94B3C"/>
    <w:rPr>
      <w:rFonts w:cs="Times New Roman"/>
    </w:rPr>
  </w:style>
  <w:style w:type="paragraph" w:customStyle="1" w:styleId="Standard">
    <w:name w:val="Standard"/>
    <w:uiPriority w:val="99"/>
    <w:rsid w:val="00C94B3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Lohit Devanagari"/>
      <w:kern w:val="3"/>
      <w:sz w:val="24"/>
      <w:szCs w:val="24"/>
      <w:lang w:val="ru-RU" w:eastAsia="zh-CN" w:bidi="hi-IN"/>
    </w:rPr>
  </w:style>
  <w:style w:type="paragraph" w:customStyle="1" w:styleId="Textbody">
    <w:name w:val="Text body"/>
    <w:basedOn w:val="Standard"/>
    <w:uiPriority w:val="99"/>
    <w:rsid w:val="00C94B3C"/>
    <w:pPr>
      <w:spacing w:after="120"/>
    </w:pPr>
  </w:style>
  <w:style w:type="character" w:customStyle="1" w:styleId="WW8Num382z0">
    <w:name w:val="WW8Num382z0"/>
    <w:uiPriority w:val="99"/>
    <w:rsid w:val="00C94B3C"/>
    <w:rPr>
      <w:rFonts w:ascii="Symbol" w:hAnsi="Symbol"/>
    </w:rPr>
  </w:style>
  <w:style w:type="character" w:customStyle="1" w:styleId="WW8Num382z1">
    <w:name w:val="WW8Num382z1"/>
    <w:uiPriority w:val="99"/>
    <w:rsid w:val="00C94B3C"/>
    <w:rPr>
      <w:rFonts w:ascii="Courier New" w:hAnsi="Courier New"/>
    </w:rPr>
  </w:style>
  <w:style w:type="character" w:customStyle="1" w:styleId="WW8Num382z2">
    <w:name w:val="WW8Num382z2"/>
    <w:uiPriority w:val="99"/>
    <w:rsid w:val="00C94B3C"/>
    <w:rPr>
      <w:rFonts w:ascii="Wingdings" w:hAnsi="Wingdings"/>
    </w:rPr>
  </w:style>
  <w:style w:type="character" w:customStyle="1" w:styleId="WW8Num290z0">
    <w:name w:val="WW8Num290z0"/>
    <w:uiPriority w:val="99"/>
    <w:rsid w:val="00C94B3C"/>
    <w:rPr>
      <w:b/>
    </w:rPr>
  </w:style>
  <w:style w:type="character" w:customStyle="1" w:styleId="WW8Num259z0">
    <w:name w:val="WW8Num259z0"/>
    <w:uiPriority w:val="99"/>
    <w:rsid w:val="00C94B3C"/>
    <w:rPr>
      <w:rFonts w:ascii="Symbol" w:hAnsi="Symbol"/>
    </w:rPr>
  </w:style>
  <w:style w:type="character" w:customStyle="1" w:styleId="WW8Num259z1">
    <w:name w:val="WW8Num259z1"/>
    <w:uiPriority w:val="99"/>
    <w:rsid w:val="00C94B3C"/>
  </w:style>
  <w:style w:type="character" w:customStyle="1" w:styleId="WW8Num61z0">
    <w:name w:val="WW8Num61z0"/>
    <w:uiPriority w:val="99"/>
    <w:rsid w:val="00C94B3C"/>
    <w:rPr>
      <w:rFonts w:ascii="Symbol" w:hAnsi="Symbol"/>
    </w:rPr>
  </w:style>
  <w:style w:type="character" w:customStyle="1" w:styleId="WW8Num61z1">
    <w:name w:val="WW8Num61z1"/>
    <w:uiPriority w:val="99"/>
    <w:rsid w:val="00C94B3C"/>
    <w:rPr>
      <w:rFonts w:ascii="Courier New" w:hAnsi="Courier New"/>
    </w:rPr>
  </w:style>
  <w:style w:type="character" w:customStyle="1" w:styleId="WW8Num61z2">
    <w:name w:val="WW8Num61z2"/>
    <w:uiPriority w:val="99"/>
    <w:rsid w:val="00C94B3C"/>
    <w:rPr>
      <w:rFonts w:ascii="Wingdings" w:hAnsi="Wingdings"/>
    </w:rPr>
  </w:style>
  <w:style w:type="character" w:customStyle="1" w:styleId="WW8Num23z0">
    <w:name w:val="WW8Num23z0"/>
    <w:uiPriority w:val="99"/>
    <w:rsid w:val="00C94B3C"/>
    <w:rPr>
      <w:rFonts w:ascii="Symbol" w:hAnsi="Symbol"/>
    </w:rPr>
  </w:style>
  <w:style w:type="character" w:customStyle="1" w:styleId="WW8Num23z2">
    <w:name w:val="WW8Num23z2"/>
    <w:uiPriority w:val="99"/>
    <w:rsid w:val="00C94B3C"/>
    <w:rPr>
      <w:rFonts w:ascii="Wingdings" w:hAnsi="Wingdings"/>
    </w:rPr>
  </w:style>
  <w:style w:type="character" w:customStyle="1" w:styleId="WW8Num171z0">
    <w:name w:val="WW8Num171z0"/>
    <w:uiPriority w:val="99"/>
    <w:rsid w:val="00C94B3C"/>
    <w:rPr>
      <w:rFonts w:ascii="Symbol" w:hAnsi="Symbol"/>
    </w:rPr>
  </w:style>
  <w:style w:type="character" w:customStyle="1" w:styleId="WW8Num171z1">
    <w:name w:val="WW8Num171z1"/>
    <w:uiPriority w:val="99"/>
    <w:rsid w:val="00C94B3C"/>
    <w:rPr>
      <w:rFonts w:ascii="Courier New" w:hAnsi="Courier New"/>
    </w:rPr>
  </w:style>
  <w:style w:type="character" w:customStyle="1" w:styleId="WW8Num171z2">
    <w:name w:val="WW8Num171z2"/>
    <w:uiPriority w:val="99"/>
    <w:rsid w:val="00C94B3C"/>
    <w:rPr>
      <w:rFonts w:ascii="Wingdings" w:hAnsi="Wingdings"/>
    </w:rPr>
  </w:style>
  <w:style w:type="character" w:customStyle="1" w:styleId="WW8Num435z0">
    <w:name w:val="WW8Num435z0"/>
    <w:uiPriority w:val="99"/>
    <w:rsid w:val="00C94B3C"/>
    <w:rPr>
      <w:rFonts w:ascii="Symbol" w:hAnsi="Symbol"/>
    </w:rPr>
  </w:style>
  <w:style w:type="character" w:customStyle="1" w:styleId="WW8Num435z1">
    <w:name w:val="WW8Num435z1"/>
    <w:uiPriority w:val="99"/>
    <w:rsid w:val="00C94B3C"/>
    <w:rPr>
      <w:rFonts w:ascii="Courier New" w:hAnsi="Courier New"/>
    </w:rPr>
  </w:style>
  <w:style w:type="character" w:customStyle="1" w:styleId="WW8Num435z2">
    <w:name w:val="WW8Num435z2"/>
    <w:uiPriority w:val="99"/>
    <w:rsid w:val="00C94B3C"/>
    <w:rPr>
      <w:rFonts w:ascii="Wingdings" w:hAnsi="Wingdings"/>
    </w:rPr>
  </w:style>
  <w:style w:type="character" w:customStyle="1" w:styleId="WW8Num79z0">
    <w:name w:val="WW8Num79z0"/>
    <w:uiPriority w:val="99"/>
    <w:rsid w:val="00C94B3C"/>
    <w:rPr>
      <w:rFonts w:ascii="Symbol" w:hAnsi="Symbol"/>
    </w:rPr>
  </w:style>
  <w:style w:type="character" w:customStyle="1" w:styleId="WW8Num79z1">
    <w:name w:val="WW8Num79z1"/>
    <w:uiPriority w:val="99"/>
    <w:rsid w:val="00C94B3C"/>
    <w:rPr>
      <w:rFonts w:ascii="Courier New" w:hAnsi="Courier New"/>
    </w:rPr>
  </w:style>
  <w:style w:type="character" w:customStyle="1" w:styleId="WW8Num79z2">
    <w:name w:val="WW8Num79z2"/>
    <w:uiPriority w:val="99"/>
    <w:rsid w:val="00C94B3C"/>
    <w:rPr>
      <w:rFonts w:ascii="Wingdings" w:hAnsi="Wingdings"/>
    </w:rPr>
  </w:style>
  <w:style w:type="character" w:customStyle="1" w:styleId="WW8Num274z0">
    <w:name w:val="WW8Num274z0"/>
    <w:uiPriority w:val="99"/>
    <w:rsid w:val="00C94B3C"/>
    <w:rPr>
      <w:rFonts w:ascii="Symbol" w:hAnsi="Symbol"/>
    </w:rPr>
  </w:style>
  <w:style w:type="character" w:customStyle="1" w:styleId="WW8Num274z1">
    <w:name w:val="WW8Num274z1"/>
    <w:uiPriority w:val="99"/>
    <w:rsid w:val="00C94B3C"/>
    <w:rPr>
      <w:rFonts w:ascii="Courier New" w:hAnsi="Courier New"/>
    </w:rPr>
  </w:style>
  <w:style w:type="character" w:customStyle="1" w:styleId="WW8Num274z2">
    <w:name w:val="WW8Num274z2"/>
    <w:uiPriority w:val="99"/>
    <w:rsid w:val="00C94B3C"/>
    <w:rPr>
      <w:rFonts w:ascii="Wingdings" w:hAnsi="Wingdings"/>
    </w:rPr>
  </w:style>
  <w:style w:type="character" w:customStyle="1" w:styleId="WW8Num233z0">
    <w:name w:val="WW8Num233z0"/>
    <w:uiPriority w:val="99"/>
    <w:rsid w:val="00C94B3C"/>
    <w:rPr>
      <w:b/>
    </w:rPr>
  </w:style>
  <w:style w:type="character" w:customStyle="1" w:styleId="WW8Num371z0">
    <w:name w:val="WW8Num371z0"/>
    <w:uiPriority w:val="99"/>
    <w:rsid w:val="00C94B3C"/>
    <w:rPr>
      <w:rFonts w:ascii="Symbol" w:hAnsi="Symbol"/>
    </w:rPr>
  </w:style>
  <w:style w:type="character" w:customStyle="1" w:styleId="WW8Num243z0">
    <w:name w:val="WW8Num243z0"/>
    <w:uiPriority w:val="99"/>
    <w:rsid w:val="00C94B3C"/>
    <w:rPr>
      <w:rFonts w:ascii="Symbol" w:hAnsi="Symbol"/>
    </w:rPr>
  </w:style>
  <w:style w:type="character" w:customStyle="1" w:styleId="WW8Num264z0">
    <w:name w:val="WW8Num264z0"/>
    <w:uiPriority w:val="99"/>
    <w:rsid w:val="00C94B3C"/>
    <w:rPr>
      <w:rFonts w:ascii="Symbol" w:hAnsi="Symbol"/>
    </w:rPr>
  </w:style>
  <w:style w:type="character" w:customStyle="1" w:styleId="WW8Num257z0">
    <w:name w:val="WW8Num257z0"/>
    <w:uiPriority w:val="99"/>
    <w:rsid w:val="00C94B3C"/>
    <w:rPr>
      <w:rFonts w:ascii="Symbol" w:hAnsi="Symbol"/>
    </w:rPr>
  </w:style>
  <w:style w:type="character" w:customStyle="1" w:styleId="WW8Num359z0">
    <w:name w:val="WW8Num359z0"/>
    <w:uiPriority w:val="99"/>
    <w:rsid w:val="00C94B3C"/>
    <w:rPr>
      <w:rFonts w:ascii="Symbol" w:hAnsi="Symbol"/>
    </w:rPr>
  </w:style>
  <w:style w:type="character" w:customStyle="1" w:styleId="alt-edited">
    <w:name w:val="alt-edited"/>
    <w:uiPriority w:val="99"/>
    <w:rsid w:val="00C94B3C"/>
    <w:rPr>
      <w:rFonts w:cs="Times New Roman"/>
    </w:rPr>
  </w:style>
  <w:style w:type="numbering" w:customStyle="1" w:styleId="WW8Num23">
    <w:name w:val="WW8Num23"/>
    <w:rsid w:val="00C94B3C"/>
    <w:pPr>
      <w:numPr>
        <w:numId w:val="19"/>
      </w:numPr>
    </w:pPr>
  </w:style>
  <w:style w:type="numbering" w:customStyle="1" w:styleId="WW8Num61">
    <w:name w:val="WW8Num61"/>
    <w:rsid w:val="00C94B3C"/>
    <w:pPr>
      <w:numPr>
        <w:numId w:val="18"/>
      </w:numPr>
    </w:pPr>
  </w:style>
  <w:style w:type="numbering" w:customStyle="1" w:styleId="WW8Num435">
    <w:name w:val="WW8Num435"/>
    <w:rsid w:val="00C94B3C"/>
    <w:pPr>
      <w:numPr>
        <w:numId w:val="21"/>
      </w:numPr>
    </w:pPr>
  </w:style>
  <w:style w:type="numbering" w:customStyle="1" w:styleId="WW8Num40">
    <w:name w:val="WW8Num40"/>
    <w:rsid w:val="00C94B3C"/>
    <w:pPr>
      <w:numPr>
        <w:numId w:val="24"/>
      </w:numPr>
    </w:pPr>
  </w:style>
  <w:style w:type="numbering" w:customStyle="1" w:styleId="WW8Num171">
    <w:name w:val="WW8Num171"/>
    <w:rsid w:val="00C94B3C"/>
    <w:pPr>
      <w:numPr>
        <w:numId w:val="20"/>
      </w:numPr>
    </w:pPr>
  </w:style>
  <w:style w:type="numbering" w:customStyle="1" w:styleId="WW8Num79">
    <w:name w:val="WW8Num79"/>
    <w:rsid w:val="00C94B3C"/>
    <w:pPr>
      <w:numPr>
        <w:numId w:val="22"/>
      </w:numPr>
    </w:pPr>
  </w:style>
  <w:style w:type="numbering" w:customStyle="1" w:styleId="WW8Num233">
    <w:name w:val="WW8Num233"/>
    <w:rsid w:val="00C94B3C"/>
    <w:pPr>
      <w:numPr>
        <w:numId w:val="23"/>
      </w:numPr>
    </w:pPr>
  </w:style>
  <w:style w:type="numbering" w:customStyle="1" w:styleId="WW8Num382">
    <w:name w:val="WW8Num382"/>
    <w:rsid w:val="00C94B3C"/>
    <w:pPr>
      <w:numPr>
        <w:numId w:val="14"/>
      </w:numPr>
    </w:pPr>
  </w:style>
  <w:style w:type="numbering" w:customStyle="1" w:styleId="WW8Num222">
    <w:name w:val="WW8Num222"/>
    <w:rsid w:val="00C94B3C"/>
    <w:pPr>
      <w:numPr>
        <w:numId w:val="15"/>
      </w:numPr>
    </w:pPr>
  </w:style>
  <w:style w:type="numbering" w:customStyle="1" w:styleId="WW8Num259">
    <w:name w:val="WW8Num259"/>
    <w:rsid w:val="00C94B3C"/>
    <w:pPr>
      <w:numPr>
        <w:numId w:val="17"/>
      </w:numPr>
    </w:pPr>
  </w:style>
  <w:style w:type="numbering" w:customStyle="1" w:styleId="WW8Num290">
    <w:name w:val="WW8Num290"/>
    <w:rsid w:val="00C94B3C"/>
    <w:pPr>
      <w:numPr>
        <w:numId w:val="16"/>
      </w:numPr>
    </w:pPr>
  </w:style>
  <w:style w:type="character" w:customStyle="1" w:styleId="bodtext">
    <w:name w:val="bodtext"/>
    <w:uiPriority w:val="99"/>
    <w:rsid w:val="00C94B3C"/>
    <w:rPr>
      <w:rFonts w:cs="Times New Roman"/>
    </w:rPr>
  </w:style>
  <w:style w:type="paragraph" w:customStyle="1" w:styleId="PreformattedText">
    <w:name w:val="Preformatted Text"/>
    <w:basedOn w:val="Normal"/>
    <w:uiPriority w:val="99"/>
    <w:rsid w:val="00C94B3C"/>
    <w:pPr>
      <w:suppressAutoHyphens/>
      <w:spacing w:after="0" w:line="240" w:lineRule="auto"/>
    </w:pPr>
    <w:rPr>
      <w:rFonts w:ascii="DejaVu Sans Mono" w:eastAsia="Times New Roman" w:hAnsi="DejaVu Sans Mono" w:cs="DejaVu Sans Mono"/>
      <w:bCs/>
      <w:color w:val="000000"/>
      <w:sz w:val="20"/>
      <w:szCs w:val="20"/>
      <w:lang w:eastAsia="ar-SA"/>
    </w:rPr>
  </w:style>
  <w:style w:type="character" w:styleId="LineNumber">
    <w:name w:val="line number"/>
    <w:uiPriority w:val="99"/>
    <w:rsid w:val="00C94B3C"/>
    <w:rPr>
      <w:rFonts w:cs="Times New Roman"/>
    </w:rPr>
  </w:style>
  <w:style w:type="character" w:customStyle="1" w:styleId="legend-color">
    <w:name w:val="legend-color"/>
    <w:uiPriority w:val="99"/>
    <w:rsid w:val="00C94B3C"/>
    <w:rPr>
      <w:rFonts w:cs="Times New Roman"/>
    </w:rPr>
  </w:style>
  <w:style w:type="character" w:styleId="EndnoteReference">
    <w:name w:val="endnote reference"/>
    <w:uiPriority w:val="99"/>
    <w:rsid w:val="00C94B3C"/>
    <w:rPr>
      <w:rFonts w:cs="Times New Roman"/>
      <w:vertAlign w:val="superscript"/>
    </w:rPr>
  </w:style>
  <w:style w:type="character" w:customStyle="1" w:styleId="CharChar44">
    <w:name w:val="Char Char44"/>
    <w:uiPriority w:val="99"/>
    <w:rsid w:val="00C94B3C"/>
    <w:rPr>
      <w:sz w:val="24"/>
      <w:szCs w:val="24"/>
      <w:lang w:val="ru-RU" w:eastAsia="ru-RU" w:bidi="ar-SA"/>
    </w:rPr>
  </w:style>
  <w:style w:type="character" w:customStyle="1" w:styleId="CharChar34">
    <w:name w:val="Char Char34"/>
    <w:uiPriority w:val="99"/>
    <w:rsid w:val="00C94B3C"/>
    <w:rPr>
      <w:sz w:val="24"/>
      <w:szCs w:val="24"/>
      <w:lang w:val="ru-RU" w:eastAsia="ru-RU" w:bidi="ar-SA"/>
    </w:rPr>
  </w:style>
  <w:style w:type="table" w:customStyle="1" w:styleId="TableGrid2">
    <w:name w:val="Table Grid2"/>
    <w:basedOn w:val="TableNormal"/>
    <w:next w:val="TableGrid"/>
    <w:uiPriority w:val="99"/>
    <w:rsid w:val="00C94B3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8Num231">
    <w:name w:val="WW8Num231"/>
    <w:rsid w:val="00C94B3C"/>
  </w:style>
  <w:style w:type="numbering" w:customStyle="1" w:styleId="WW8Num611">
    <w:name w:val="WW8Num611"/>
    <w:rsid w:val="00C94B3C"/>
  </w:style>
  <w:style w:type="numbering" w:customStyle="1" w:styleId="WW8Num4351">
    <w:name w:val="WW8Num4351"/>
    <w:rsid w:val="00C94B3C"/>
  </w:style>
  <w:style w:type="numbering" w:customStyle="1" w:styleId="WW8Num401">
    <w:name w:val="WW8Num401"/>
    <w:rsid w:val="00C94B3C"/>
  </w:style>
  <w:style w:type="numbering" w:customStyle="1" w:styleId="WW8Num1711">
    <w:name w:val="WW8Num1711"/>
    <w:rsid w:val="00C94B3C"/>
  </w:style>
  <w:style w:type="numbering" w:customStyle="1" w:styleId="WW8Num791">
    <w:name w:val="WW8Num791"/>
    <w:rsid w:val="00C94B3C"/>
  </w:style>
  <w:style w:type="numbering" w:customStyle="1" w:styleId="WW8Num2331">
    <w:name w:val="WW8Num2331"/>
    <w:rsid w:val="00C94B3C"/>
  </w:style>
  <w:style w:type="numbering" w:customStyle="1" w:styleId="WW8Num3821">
    <w:name w:val="WW8Num3821"/>
    <w:rsid w:val="00C94B3C"/>
  </w:style>
  <w:style w:type="numbering" w:customStyle="1" w:styleId="WW8Num2221">
    <w:name w:val="WW8Num2221"/>
    <w:rsid w:val="00C94B3C"/>
  </w:style>
  <w:style w:type="numbering" w:customStyle="1" w:styleId="WW8Num2591">
    <w:name w:val="WW8Num2591"/>
    <w:rsid w:val="00C94B3C"/>
  </w:style>
  <w:style w:type="numbering" w:customStyle="1" w:styleId="WW8Num2901">
    <w:name w:val="WW8Num2901"/>
    <w:rsid w:val="00C94B3C"/>
  </w:style>
  <w:style w:type="table" w:customStyle="1" w:styleId="TableGrid3">
    <w:name w:val="Table Grid3"/>
    <w:basedOn w:val="TableNormal"/>
    <w:next w:val="TableGrid"/>
    <w:uiPriority w:val="99"/>
    <w:rsid w:val="00C94B3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8Num232">
    <w:name w:val="WW8Num232"/>
    <w:rsid w:val="00C94B3C"/>
  </w:style>
  <w:style w:type="numbering" w:customStyle="1" w:styleId="WW8Num612">
    <w:name w:val="WW8Num612"/>
    <w:rsid w:val="00C94B3C"/>
  </w:style>
  <w:style w:type="numbering" w:customStyle="1" w:styleId="WW8Num4352">
    <w:name w:val="WW8Num4352"/>
    <w:rsid w:val="00C94B3C"/>
  </w:style>
  <w:style w:type="numbering" w:customStyle="1" w:styleId="WW8Num402">
    <w:name w:val="WW8Num402"/>
    <w:rsid w:val="00C94B3C"/>
  </w:style>
  <w:style w:type="numbering" w:customStyle="1" w:styleId="WW8Num1712">
    <w:name w:val="WW8Num1712"/>
    <w:rsid w:val="00C94B3C"/>
  </w:style>
  <w:style w:type="numbering" w:customStyle="1" w:styleId="WW8Num792">
    <w:name w:val="WW8Num792"/>
    <w:rsid w:val="00C94B3C"/>
  </w:style>
  <w:style w:type="numbering" w:customStyle="1" w:styleId="WW8Num2332">
    <w:name w:val="WW8Num2332"/>
    <w:rsid w:val="00C94B3C"/>
  </w:style>
  <w:style w:type="numbering" w:customStyle="1" w:styleId="WW8Num3822">
    <w:name w:val="WW8Num3822"/>
    <w:rsid w:val="00C94B3C"/>
  </w:style>
  <w:style w:type="numbering" w:customStyle="1" w:styleId="WW8Num2222">
    <w:name w:val="WW8Num2222"/>
    <w:rsid w:val="00C94B3C"/>
  </w:style>
  <w:style w:type="numbering" w:customStyle="1" w:styleId="WW8Num2592">
    <w:name w:val="WW8Num2592"/>
    <w:rsid w:val="00C94B3C"/>
  </w:style>
  <w:style w:type="numbering" w:customStyle="1" w:styleId="WW8Num2902">
    <w:name w:val="WW8Num2902"/>
    <w:rsid w:val="00C94B3C"/>
  </w:style>
  <w:style w:type="table" w:customStyle="1" w:styleId="TableGrid4">
    <w:name w:val="Table Grid4"/>
    <w:basedOn w:val="TableNormal"/>
    <w:next w:val="TableGrid"/>
    <w:uiPriority w:val="99"/>
    <w:rsid w:val="00C94B3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8Num234">
    <w:name w:val="WW8Num234"/>
    <w:rsid w:val="00C94B3C"/>
    <w:pPr>
      <w:numPr>
        <w:numId w:val="6"/>
      </w:numPr>
    </w:pPr>
  </w:style>
  <w:style w:type="numbering" w:customStyle="1" w:styleId="WW8Num613">
    <w:name w:val="WW8Num613"/>
    <w:rsid w:val="00C94B3C"/>
    <w:pPr>
      <w:numPr>
        <w:numId w:val="5"/>
      </w:numPr>
    </w:pPr>
  </w:style>
  <w:style w:type="numbering" w:customStyle="1" w:styleId="WW8Num4353">
    <w:name w:val="WW8Num4353"/>
    <w:rsid w:val="00C94B3C"/>
    <w:pPr>
      <w:numPr>
        <w:numId w:val="8"/>
      </w:numPr>
    </w:pPr>
  </w:style>
  <w:style w:type="numbering" w:customStyle="1" w:styleId="WW8Num403">
    <w:name w:val="WW8Num403"/>
    <w:rsid w:val="00C94B3C"/>
    <w:pPr>
      <w:numPr>
        <w:numId w:val="11"/>
      </w:numPr>
    </w:pPr>
  </w:style>
  <w:style w:type="numbering" w:customStyle="1" w:styleId="WW8Num1713">
    <w:name w:val="WW8Num1713"/>
    <w:rsid w:val="00C94B3C"/>
    <w:pPr>
      <w:numPr>
        <w:numId w:val="7"/>
      </w:numPr>
    </w:pPr>
  </w:style>
  <w:style w:type="numbering" w:customStyle="1" w:styleId="WW8Num793">
    <w:name w:val="WW8Num793"/>
    <w:rsid w:val="00C94B3C"/>
    <w:pPr>
      <w:numPr>
        <w:numId w:val="9"/>
      </w:numPr>
    </w:pPr>
  </w:style>
  <w:style w:type="numbering" w:customStyle="1" w:styleId="WW8Num2333">
    <w:name w:val="WW8Num2333"/>
    <w:rsid w:val="00C94B3C"/>
    <w:pPr>
      <w:numPr>
        <w:numId w:val="10"/>
      </w:numPr>
    </w:pPr>
  </w:style>
  <w:style w:type="numbering" w:customStyle="1" w:styleId="WW8Num3823">
    <w:name w:val="WW8Num3823"/>
    <w:rsid w:val="00C94B3C"/>
    <w:pPr>
      <w:numPr>
        <w:numId w:val="1"/>
      </w:numPr>
    </w:pPr>
  </w:style>
  <w:style w:type="numbering" w:customStyle="1" w:styleId="WW8Num2223">
    <w:name w:val="WW8Num2223"/>
    <w:rsid w:val="00C94B3C"/>
    <w:pPr>
      <w:numPr>
        <w:numId w:val="2"/>
      </w:numPr>
    </w:pPr>
  </w:style>
  <w:style w:type="numbering" w:customStyle="1" w:styleId="WW8Num2593">
    <w:name w:val="WW8Num2593"/>
    <w:rsid w:val="00C94B3C"/>
    <w:pPr>
      <w:numPr>
        <w:numId w:val="4"/>
      </w:numPr>
    </w:pPr>
  </w:style>
  <w:style w:type="numbering" w:customStyle="1" w:styleId="WW8Num2903">
    <w:name w:val="WW8Num2903"/>
    <w:rsid w:val="00C94B3C"/>
    <w:pPr>
      <w:numPr>
        <w:numId w:val="3"/>
      </w:numPr>
    </w:pPr>
  </w:style>
  <w:style w:type="character" w:customStyle="1" w:styleId="highlight">
    <w:name w:val="highlight"/>
    <w:uiPriority w:val="99"/>
    <w:rsid w:val="00C94B3C"/>
  </w:style>
  <w:style w:type="paragraph" w:customStyle="1" w:styleId="abzacixml0">
    <w:name w:val="abzacixml"/>
    <w:basedOn w:val="Normal"/>
    <w:uiPriority w:val="99"/>
    <w:rsid w:val="00C94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Char2">
    <w:name w:val="Char Char Char2"/>
    <w:uiPriority w:val="99"/>
    <w:rsid w:val="00C94B3C"/>
    <w:rPr>
      <w:rFonts w:ascii="AcadNusx" w:hAnsi="AcadNusx" w:cs="AcadNusx"/>
      <w:b/>
      <w:bCs/>
      <w:sz w:val="24"/>
      <w:szCs w:val="24"/>
    </w:rPr>
  </w:style>
  <w:style w:type="character" w:customStyle="1" w:styleId="CharChar28">
    <w:name w:val="Char Char28"/>
    <w:uiPriority w:val="99"/>
    <w:rsid w:val="00C94B3C"/>
  </w:style>
  <w:style w:type="character" w:customStyle="1" w:styleId="CharChar114">
    <w:name w:val="Char Char114"/>
    <w:uiPriority w:val="99"/>
    <w:rsid w:val="00C94B3C"/>
    <w:rPr>
      <w:sz w:val="16"/>
      <w:szCs w:val="16"/>
    </w:rPr>
  </w:style>
  <w:style w:type="character" w:customStyle="1" w:styleId="CharChar113">
    <w:name w:val="Char Char113"/>
    <w:uiPriority w:val="99"/>
    <w:rsid w:val="00C94B3C"/>
    <w:rPr>
      <w:rFonts w:ascii="Courier New" w:hAnsi="Courier New" w:cs="Courier New"/>
      <w:lang w:val="ru-RU" w:eastAsia="ru-RU"/>
    </w:rPr>
  </w:style>
  <w:style w:type="character" w:customStyle="1" w:styleId="CharChar261">
    <w:name w:val="Char Char261"/>
    <w:uiPriority w:val="99"/>
    <w:locked/>
    <w:rsid w:val="00C94B3C"/>
    <w:rPr>
      <w:rFonts w:ascii="AcadNusx" w:eastAsia="Times New Roman" w:hAnsi="AcadNusx" w:cs="AcadNusx"/>
      <w:sz w:val="40"/>
      <w:szCs w:val="40"/>
      <w:lang w:val="fr-FR" w:eastAsia="en-US"/>
    </w:rPr>
  </w:style>
  <w:style w:type="character" w:customStyle="1" w:styleId="CharChar251">
    <w:name w:val="Char Char251"/>
    <w:uiPriority w:val="99"/>
    <w:locked/>
    <w:rsid w:val="00C94B3C"/>
    <w:rPr>
      <w:rFonts w:ascii="AcadNusx" w:eastAsia="Times New Roman" w:hAnsi="AcadNusx" w:cs="AcadNusx"/>
      <w:b/>
      <w:bCs/>
      <w:sz w:val="24"/>
      <w:szCs w:val="24"/>
      <w:lang w:val="en-US" w:eastAsia="en-US"/>
    </w:rPr>
  </w:style>
  <w:style w:type="character" w:customStyle="1" w:styleId="CharChar241">
    <w:name w:val="Char Char241"/>
    <w:uiPriority w:val="99"/>
    <w:locked/>
    <w:rsid w:val="00C94B3C"/>
    <w:rPr>
      <w:rFonts w:ascii="AcadNusx" w:eastAsia="Times New Roman" w:hAnsi="AcadNusx" w:cs="AcadNusx"/>
      <w:b/>
      <w:bCs/>
      <w:sz w:val="24"/>
      <w:szCs w:val="24"/>
      <w:lang w:val="en-US" w:eastAsia="en-US"/>
    </w:rPr>
  </w:style>
  <w:style w:type="character" w:customStyle="1" w:styleId="CharChar232">
    <w:name w:val="Char Char232"/>
    <w:uiPriority w:val="99"/>
    <w:locked/>
    <w:rsid w:val="00C94B3C"/>
    <w:rPr>
      <w:rFonts w:ascii="Sylfaen" w:eastAsia="Times New Roman" w:hAnsi="Sylfaen" w:cs="Sylfaen"/>
      <w:b/>
      <w:bCs/>
      <w:i/>
      <w:iCs/>
      <w:sz w:val="26"/>
      <w:szCs w:val="26"/>
      <w:lang w:val="ru-RU" w:eastAsia="ru-RU"/>
    </w:rPr>
  </w:style>
  <w:style w:type="character" w:customStyle="1" w:styleId="CharChar222">
    <w:name w:val="Char Char222"/>
    <w:uiPriority w:val="99"/>
    <w:locked/>
    <w:rsid w:val="00C94B3C"/>
    <w:rPr>
      <w:rFonts w:eastAsia="Times New Roman"/>
      <w:sz w:val="24"/>
      <w:szCs w:val="24"/>
      <w:u w:val="single"/>
      <w:lang w:val="fr-BE" w:eastAsia="en-US"/>
    </w:rPr>
  </w:style>
  <w:style w:type="character" w:customStyle="1" w:styleId="CharChar212">
    <w:name w:val="Char Char212"/>
    <w:uiPriority w:val="99"/>
    <w:locked/>
    <w:rsid w:val="00C94B3C"/>
    <w:rPr>
      <w:rFonts w:eastAsia="Times New Roman"/>
      <w:sz w:val="24"/>
      <w:szCs w:val="24"/>
      <w:lang w:val="ru-RU" w:eastAsia="ru-RU"/>
    </w:rPr>
  </w:style>
  <w:style w:type="character" w:customStyle="1" w:styleId="CharChar202">
    <w:name w:val="Char Char202"/>
    <w:uiPriority w:val="99"/>
    <w:locked/>
    <w:rsid w:val="00C94B3C"/>
    <w:rPr>
      <w:rFonts w:eastAsia="Times New Roman"/>
      <w:sz w:val="24"/>
      <w:szCs w:val="24"/>
      <w:lang w:val="ru-RU" w:eastAsia="ru-RU"/>
    </w:rPr>
  </w:style>
  <w:style w:type="character" w:customStyle="1" w:styleId="CharChar192">
    <w:name w:val="Char Char192"/>
    <w:uiPriority w:val="99"/>
    <w:locked/>
    <w:rsid w:val="00C94B3C"/>
    <w:rPr>
      <w:rFonts w:eastAsia="Times New Roman"/>
      <w:lang w:val="ru-RU" w:eastAsia="ru-RU"/>
    </w:rPr>
  </w:style>
  <w:style w:type="character" w:customStyle="1" w:styleId="CharChar182">
    <w:name w:val="Char Char182"/>
    <w:uiPriority w:val="99"/>
    <w:locked/>
    <w:rsid w:val="00C94B3C"/>
    <w:rPr>
      <w:rFonts w:eastAsia="Times New Roman"/>
      <w:sz w:val="24"/>
      <w:szCs w:val="24"/>
      <w:lang w:val="en-US" w:eastAsia="en-US"/>
    </w:rPr>
  </w:style>
  <w:style w:type="character" w:customStyle="1" w:styleId="CharChar172">
    <w:name w:val="Char Char172"/>
    <w:uiPriority w:val="99"/>
    <w:locked/>
    <w:rsid w:val="00C94B3C"/>
    <w:rPr>
      <w:rFonts w:ascii="Grigolia" w:eastAsia="Times New Roman" w:hAnsi="Grigolia" w:cs="Grigolia"/>
      <w:sz w:val="24"/>
      <w:szCs w:val="24"/>
      <w:lang w:val="de-DE" w:eastAsia="ru-RU"/>
    </w:rPr>
  </w:style>
  <w:style w:type="character" w:customStyle="1" w:styleId="CharChar162">
    <w:name w:val="Char Char162"/>
    <w:uiPriority w:val="99"/>
    <w:locked/>
    <w:rsid w:val="00C94B3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harChar152">
    <w:name w:val="Char Char152"/>
    <w:uiPriority w:val="99"/>
    <w:locked/>
    <w:rsid w:val="00C94B3C"/>
    <w:rPr>
      <w:rFonts w:ascii="Grigolia" w:eastAsia="Times New Roman" w:hAnsi="Grigolia" w:cs="Grigolia"/>
      <w:b/>
      <w:bCs/>
      <w:sz w:val="24"/>
      <w:szCs w:val="24"/>
      <w:lang w:val="de-DE" w:eastAsia="ru-RU"/>
    </w:rPr>
  </w:style>
  <w:style w:type="character" w:customStyle="1" w:styleId="CharChar142">
    <w:name w:val="Char Char142"/>
    <w:uiPriority w:val="99"/>
    <w:locked/>
    <w:rsid w:val="00C94B3C"/>
    <w:rPr>
      <w:rFonts w:eastAsia="Times New Roman"/>
      <w:sz w:val="16"/>
      <w:szCs w:val="16"/>
      <w:lang w:val="ru-RU" w:eastAsia="ru-RU"/>
    </w:rPr>
  </w:style>
  <w:style w:type="character" w:customStyle="1" w:styleId="CharChar132">
    <w:name w:val="Char Char132"/>
    <w:uiPriority w:val="99"/>
    <w:locked/>
    <w:rsid w:val="00C94B3C"/>
    <w:rPr>
      <w:rFonts w:eastAsia="Times New Roman"/>
      <w:b/>
      <w:bCs/>
      <w:lang w:val="ru-RU" w:eastAsia="ru-RU"/>
    </w:rPr>
  </w:style>
  <w:style w:type="character" w:customStyle="1" w:styleId="CharChar122">
    <w:name w:val="Char Char122"/>
    <w:uiPriority w:val="99"/>
    <w:locked/>
    <w:rsid w:val="00C94B3C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CharChar102">
    <w:name w:val="Char Char102"/>
    <w:uiPriority w:val="99"/>
    <w:locked/>
    <w:rsid w:val="00C94B3C"/>
    <w:rPr>
      <w:rFonts w:eastAsia="Times New Roman"/>
      <w:sz w:val="16"/>
      <w:szCs w:val="16"/>
      <w:lang w:val="ru-RU" w:eastAsia="ru-RU"/>
    </w:rPr>
  </w:style>
  <w:style w:type="character" w:customStyle="1" w:styleId="CharChar92">
    <w:name w:val="Char Char92"/>
    <w:uiPriority w:val="99"/>
    <w:locked/>
    <w:rsid w:val="00C94B3C"/>
    <w:rPr>
      <w:rFonts w:ascii="Sylfaen" w:eastAsia="Times New Roman" w:hAnsi="Sylfaen" w:cs="Sylfaen"/>
      <w:sz w:val="24"/>
      <w:szCs w:val="24"/>
      <w:lang w:val="ru-RU" w:eastAsia="ru-RU"/>
    </w:rPr>
  </w:style>
  <w:style w:type="character" w:customStyle="1" w:styleId="CharChar112">
    <w:name w:val="Char Char112"/>
    <w:uiPriority w:val="99"/>
    <w:locked/>
    <w:rsid w:val="00C94B3C"/>
    <w:rPr>
      <w:rFonts w:eastAsia="Times New Roman"/>
      <w:sz w:val="24"/>
      <w:szCs w:val="24"/>
      <w:lang w:val="en-US" w:eastAsia="en-US"/>
    </w:rPr>
  </w:style>
  <w:style w:type="character" w:customStyle="1" w:styleId="CharChar42">
    <w:name w:val="Char Char42"/>
    <w:uiPriority w:val="99"/>
    <w:semiHidden/>
    <w:rsid w:val="00C94B3C"/>
    <w:rPr>
      <w:sz w:val="24"/>
      <w:szCs w:val="24"/>
      <w:lang w:val="ru-RU" w:eastAsia="ru-RU"/>
    </w:rPr>
  </w:style>
  <w:style w:type="character" w:customStyle="1" w:styleId="CharChar32">
    <w:name w:val="Char Char32"/>
    <w:uiPriority w:val="99"/>
    <w:rsid w:val="00C94B3C"/>
    <w:rPr>
      <w:sz w:val="24"/>
      <w:szCs w:val="24"/>
      <w:lang w:val="ru-RU" w:eastAsia="ru-RU"/>
    </w:rPr>
  </w:style>
  <w:style w:type="character" w:customStyle="1" w:styleId="ListParagraphChar">
    <w:name w:val="List Paragraph Char"/>
    <w:link w:val="ListParagraph"/>
    <w:uiPriority w:val="99"/>
    <w:locked/>
    <w:rsid w:val="00C94B3C"/>
    <w:rPr>
      <w:rFonts w:ascii="Calibri" w:eastAsia="Times New Roman" w:hAnsi="Calibri" w:cs="Arial"/>
      <w:szCs w:val="20"/>
    </w:rPr>
  </w:style>
  <w:style w:type="numbering" w:customStyle="1" w:styleId="NoList2">
    <w:name w:val="No List2"/>
    <w:next w:val="NoList"/>
    <w:uiPriority w:val="99"/>
    <w:semiHidden/>
    <w:rsid w:val="00490790"/>
  </w:style>
  <w:style w:type="table" w:customStyle="1" w:styleId="TableGrid5">
    <w:name w:val="Table Grid5"/>
    <w:basedOn w:val="TableNormal"/>
    <w:next w:val="TableGrid"/>
    <w:uiPriority w:val="99"/>
    <w:rsid w:val="0049079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CharChar1">
    <w:name w:val="Char Char Char1"/>
    <w:rsid w:val="00490790"/>
    <w:rPr>
      <w:rFonts w:ascii="AcadNusx" w:eastAsia="Times New Roman" w:hAnsi="AcadNusx"/>
      <w:b/>
      <w:bCs/>
      <w:szCs w:val="24"/>
    </w:rPr>
  </w:style>
  <w:style w:type="character" w:customStyle="1" w:styleId="CharChar116">
    <w:name w:val="Char Char116"/>
    <w:rsid w:val="00490790"/>
    <w:rPr>
      <w:rFonts w:ascii="Courier New" w:eastAsia="Times New Roman" w:hAnsi="Courier New" w:cs="Courier New"/>
      <w:lang w:val="ru-RU" w:eastAsia="ru-RU"/>
    </w:rPr>
  </w:style>
  <w:style w:type="character" w:customStyle="1" w:styleId="CharChar262">
    <w:name w:val="Char Char262"/>
    <w:locked/>
    <w:rsid w:val="00490790"/>
    <w:rPr>
      <w:rFonts w:ascii="AcadNusx" w:eastAsia="Calibri" w:hAnsi="AcadNusx"/>
      <w:sz w:val="40"/>
      <w:lang w:val="fr-FR" w:eastAsia="en-US" w:bidi="ar-SA"/>
    </w:rPr>
  </w:style>
  <w:style w:type="character" w:customStyle="1" w:styleId="CharChar252">
    <w:name w:val="Char Char252"/>
    <w:locked/>
    <w:rsid w:val="00490790"/>
    <w:rPr>
      <w:rFonts w:ascii="AcadNusx" w:eastAsia="Calibri" w:hAnsi="AcadNusx"/>
      <w:b/>
      <w:bCs/>
      <w:szCs w:val="24"/>
      <w:lang w:val="en-US" w:eastAsia="en-US" w:bidi="ar-SA"/>
    </w:rPr>
  </w:style>
  <w:style w:type="character" w:customStyle="1" w:styleId="CharChar242">
    <w:name w:val="Char Char242"/>
    <w:locked/>
    <w:rsid w:val="00490790"/>
    <w:rPr>
      <w:rFonts w:ascii="AcadNusx" w:eastAsia="Calibri" w:hAnsi="AcadNusx"/>
      <w:b/>
      <w:bCs/>
      <w:szCs w:val="24"/>
      <w:lang w:val="en-US" w:eastAsia="en-US" w:bidi="ar-SA"/>
    </w:rPr>
  </w:style>
  <w:style w:type="character" w:customStyle="1" w:styleId="CharChar233">
    <w:name w:val="Char Char233"/>
    <w:locked/>
    <w:rsid w:val="00490790"/>
    <w:rPr>
      <w:rFonts w:ascii="Sylfaen" w:eastAsia="Calibri" w:hAnsi="Sylfaen"/>
      <w:b/>
      <w:bCs/>
      <w:i/>
      <w:iCs/>
      <w:sz w:val="26"/>
      <w:szCs w:val="26"/>
      <w:lang w:val="ru-RU" w:eastAsia="ru-RU" w:bidi="ar-SA"/>
    </w:rPr>
  </w:style>
  <w:style w:type="character" w:customStyle="1" w:styleId="CharChar223">
    <w:name w:val="Char Char223"/>
    <w:locked/>
    <w:rsid w:val="00490790"/>
    <w:rPr>
      <w:rFonts w:eastAsia="Calibri"/>
      <w:sz w:val="24"/>
      <w:szCs w:val="24"/>
      <w:u w:val="single"/>
      <w:lang w:val="fr-BE" w:eastAsia="en-US" w:bidi="ar-SA"/>
    </w:rPr>
  </w:style>
  <w:style w:type="character" w:customStyle="1" w:styleId="CharChar213">
    <w:name w:val="Char Char213"/>
    <w:locked/>
    <w:rsid w:val="00490790"/>
    <w:rPr>
      <w:rFonts w:eastAsia="Calibri"/>
      <w:sz w:val="24"/>
      <w:szCs w:val="24"/>
      <w:lang w:val="ru-RU" w:eastAsia="ru-RU" w:bidi="ar-SA"/>
    </w:rPr>
  </w:style>
  <w:style w:type="character" w:customStyle="1" w:styleId="CharChar203">
    <w:name w:val="Char Char203"/>
    <w:locked/>
    <w:rsid w:val="00490790"/>
    <w:rPr>
      <w:rFonts w:eastAsia="Calibri"/>
      <w:sz w:val="24"/>
      <w:szCs w:val="24"/>
      <w:lang w:val="ru-RU" w:eastAsia="ru-RU" w:bidi="ar-SA"/>
    </w:rPr>
  </w:style>
  <w:style w:type="character" w:customStyle="1" w:styleId="CharChar193">
    <w:name w:val="Char Char193"/>
    <w:locked/>
    <w:rsid w:val="00490790"/>
    <w:rPr>
      <w:rFonts w:eastAsia="Calibri"/>
      <w:lang w:val="ru-RU" w:eastAsia="ru-RU" w:bidi="ar-SA"/>
    </w:rPr>
  </w:style>
  <w:style w:type="character" w:customStyle="1" w:styleId="CharChar183">
    <w:name w:val="Char Char183"/>
    <w:locked/>
    <w:rsid w:val="00490790"/>
    <w:rPr>
      <w:rFonts w:eastAsia="Calibri"/>
      <w:sz w:val="24"/>
      <w:szCs w:val="24"/>
      <w:lang w:val="en-US" w:eastAsia="en-US" w:bidi="ar-SA"/>
    </w:rPr>
  </w:style>
  <w:style w:type="character" w:customStyle="1" w:styleId="CharChar173">
    <w:name w:val="Char Char173"/>
    <w:locked/>
    <w:rsid w:val="00490790"/>
    <w:rPr>
      <w:rFonts w:ascii="Grigolia" w:eastAsia="Calibri" w:hAnsi="Grigolia"/>
      <w:sz w:val="24"/>
      <w:szCs w:val="24"/>
      <w:lang w:val="de-DE" w:eastAsia="ru-RU" w:bidi="ar-SA"/>
    </w:rPr>
  </w:style>
  <w:style w:type="character" w:customStyle="1" w:styleId="CharChar163">
    <w:name w:val="Char Char163"/>
    <w:locked/>
    <w:rsid w:val="00490790"/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CharChar153">
    <w:name w:val="Char Char153"/>
    <w:locked/>
    <w:rsid w:val="00490790"/>
    <w:rPr>
      <w:rFonts w:ascii="Grigolia" w:eastAsia="Calibri" w:hAnsi="Grigolia"/>
      <w:b/>
      <w:bCs/>
      <w:sz w:val="24"/>
      <w:szCs w:val="24"/>
      <w:lang w:val="de-DE" w:eastAsia="ru-RU" w:bidi="ar-SA"/>
    </w:rPr>
  </w:style>
  <w:style w:type="character" w:customStyle="1" w:styleId="CharChar143">
    <w:name w:val="Char Char143"/>
    <w:locked/>
    <w:rsid w:val="00490790"/>
    <w:rPr>
      <w:rFonts w:eastAsia="Calibri"/>
      <w:sz w:val="16"/>
      <w:szCs w:val="16"/>
      <w:lang w:val="ru-RU" w:eastAsia="ru-RU" w:bidi="ar-SA"/>
    </w:rPr>
  </w:style>
  <w:style w:type="character" w:customStyle="1" w:styleId="CharChar133">
    <w:name w:val="Char Char133"/>
    <w:locked/>
    <w:rsid w:val="00490790"/>
    <w:rPr>
      <w:rFonts w:eastAsia="Calibri"/>
      <w:b/>
      <w:bCs/>
      <w:lang w:val="ru-RU" w:eastAsia="ru-RU" w:bidi="ar-SA"/>
    </w:rPr>
  </w:style>
  <w:style w:type="character" w:customStyle="1" w:styleId="CharChar123">
    <w:name w:val="Char Char123"/>
    <w:locked/>
    <w:rsid w:val="00490790"/>
    <w:rPr>
      <w:rFonts w:ascii="Tahoma" w:eastAsia="Calibri" w:hAnsi="Tahoma" w:cs="Tahoma"/>
      <w:sz w:val="16"/>
      <w:szCs w:val="16"/>
      <w:lang w:val="ru-RU" w:eastAsia="ru-RU" w:bidi="ar-SA"/>
    </w:rPr>
  </w:style>
  <w:style w:type="character" w:customStyle="1" w:styleId="CharChar103">
    <w:name w:val="Char Char103"/>
    <w:locked/>
    <w:rsid w:val="00490790"/>
    <w:rPr>
      <w:rFonts w:eastAsia="Calibri"/>
      <w:sz w:val="16"/>
      <w:szCs w:val="16"/>
      <w:lang w:val="ru-RU" w:eastAsia="ru-RU" w:bidi="ar-SA"/>
    </w:rPr>
  </w:style>
  <w:style w:type="character" w:customStyle="1" w:styleId="CharChar93">
    <w:name w:val="Char Char93"/>
    <w:locked/>
    <w:rsid w:val="00490790"/>
    <w:rPr>
      <w:rFonts w:ascii="Sylfaen" w:eastAsia="Calibri" w:hAnsi="Sylfaen"/>
      <w:sz w:val="24"/>
      <w:szCs w:val="24"/>
      <w:lang w:val="ru-RU" w:eastAsia="ru-RU" w:bidi="ar-SA"/>
    </w:rPr>
  </w:style>
  <w:style w:type="character" w:customStyle="1" w:styleId="CharChar115">
    <w:name w:val="Char Char115"/>
    <w:locked/>
    <w:rsid w:val="00490790"/>
    <w:rPr>
      <w:rFonts w:eastAsia="Calibri"/>
      <w:sz w:val="24"/>
      <w:szCs w:val="24"/>
      <w:lang w:val="en-US" w:eastAsia="en-US" w:bidi="ar-SA"/>
    </w:rPr>
  </w:style>
  <w:style w:type="table" w:customStyle="1" w:styleId="TableGrid11">
    <w:name w:val="Table Grid11"/>
    <w:basedOn w:val="TableNormal"/>
    <w:next w:val="TableGrid"/>
    <w:uiPriority w:val="99"/>
    <w:rsid w:val="0049079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8Num235">
    <w:name w:val="WW8Num235"/>
    <w:rsid w:val="00490790"/>
  </w:style>
  <w:style w:type="numbering" w:customStyle="1" w:styleId="WW8Num614">
    <w:name w:val="WW8Num614"/>
    <w:rsid w:val="00490790"/>
  </w:style>
  <w:style w:type="numbering" w:customStyle="1" w:styleId="WW8Num4354">
    <w:name w:val="WW8Num4354"/>
    <w:rsid w:val="00490790"/>
  </w:style>
  <w:style w:type="numbering" w:customStyle="1" w:styleId="WW8Num404">
    <w:name w:val="WW8Num404"/>
    <w:rsid w:val="00490790"/>
  </w:style>
  <w:style w:type="numbering" w:customStyle="1" w:styleId="WW8Num1714">
    <w:name w:val="WW8Num1714"/>
    <w:rsid w:val="00490790"/>
  </w:style>
  <w:style w:type="numbering" w:customStyle="1" w:styleId="WW8Num794">
    <w:name w:val="WW8Num794"/>
    <w:rsid w:val="00490790"/>
  </w:style>
  <w:style w:type="numbering" w:customStyle="1" w:styleId="WW8Num2334">
    <w:name w:val="WW8Num2334"/>
    <w:rsid w:val="00490790"/>
  </w:style>
  <w:style w:type="numbering" w:customStyle="1" w:styleId="WW8Num3824">
    <w:name w:val="WW8Num3824"/>
    <w:rsid w:val="00490790"/>
  </w:style>
  <w:style w:type="numbering" w:customStyle="1" w:styleId="WW8Num2224">
    <w:name w:val="WW8Num2224"/>
    <w:rsid w:val="00490790"/>
  </w:style>
  <w:style w:type="numbering" w:customStyle="1" w:styleId="WW8Num2594">
    <w:name w:val="WW8Num2594"/>
    <w:rsid w:val="00490790"/>
  </w:style>
  <w:style w:type="numbering" w:customStyle="1" w:styleId="WW8Num2904">
    <w:name w:val="WW8Num2904"/>
    <w:rsid w:val="00490790"/>
  </w:style>
  <w:style w:type="character" w:customStyle="1" w:styleId="CharChar43">
    <w:name w:val="Char Char43"/>
    <w:semiHidden/>
    <w:rsid w:val="00490790"/>
    <w:rPr>
      <w:sz w:val="24"/>
      <w:szCs w:val="24"/>
      <w:lang w:val="ru-RU" w:eastAsia="ru-RU" w:bidi="ar-SA"/>
    </w:rPr>
  </w:style>
  <w:style w:type="character" w:customStyle="1" w:styleId="CharChar33">
    <w:name w:val="Char Char33"/>
    <w:rsid w:val="00490790"/>
    <w:rPr>
      <w:sz w:val="24"/>
      <w:szCs w:val="24"/>
      <w:lang w:val="ru-RU" w:eastAsia="ru-RU" w:bidi="ar-SA"/>
    </w:rPr>
  </w:style>
  <w:style w:type="table" w:customStyle="1" w:styleId="TableGrid21">
    <w:name w:val="Table Grid21"/>
    <w:basedOn w:val="TableNormal"/>
    <w:next w:val="TableGrid"/>
    <w:uiPriority w:val="99"/>
    <w:rsid w:val="0049079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8Num2311">
    <w:name w:val="WW8Num2311"/>
    <w:rsid w:val="00490790"/>
  </w:style>
  <w:style w:type="numbering" w:customStyle="1" w:styleId="WW8Num6111">
    <w:name w:val="WW8Num6111"/>
    <w:rsid w:val="00490790"/>
  </w:style>
  <w:style w:type="numbering" w:customStyle="1" w:styleId="WW8Num43511">
    <w:name w:val="WW8Num43511"/>
    <w:rsid w:val="00490790"/>
  </w:style>
  <w:style w:type="numbering" w:customStyle="1" w:styleId="WW8Num4011">
    <w:name w:val="WW8Num4011"/>
    <w:rsid w:val="00490790"/>
  </w:style>
  <w:style w:type="numbering" w:customStyle="1" w:styleId="WW8Num17111">
    <w:name w:val="WW8Num17111"/>
    <w:rsid w:val="00490790"/>
  </w:style>
  <w:style w:type="numbering" w:customStyle="1" w:styleId="WW8Num7911">
    <w:name w:val="WW8Num7911"/>
    <w:rsid w:val="00490790"/>
  </w:style>
  <w:style w:type="numbering" w:customStyle="1" w:styleId="WW8Num23311">
    <w:name w:val="WW8Num23311"/>
    <w:rsid w:val="00490790"/>
  </w:style>
  <w:style w:type="numbering" w:customStyle="1" w:styleId="WW8Num38211">
    <w:name w:val="WW8Num38211"/>
    <w:rsid w:val="00490790"/>
  </w:style>
  <w:style w:type="numbering" w:customStyle="1" w:styleId="WW8Num22211">
    <w:name w:val="WW8Num22211"/>
    <w:rsid w:val="00490790"/>
  </w:style>
  <w:style w:type="numbering" w:customStyle="1" w:styleId="WW8Num25911">
    <w:name w:val="WW8Num25911"/>
    <w:rsid w:val="00490790"/>
  </w:style>
  <w:style w:type="numbering" w:customStyle="1" w:styleId="WW8Num29011">
    <w:name w:val="WW8Num29011"/>
    <w:rsid w:val="00490790"/>
  </w:style>
  <w:style w:type="table" w:customStyle="1" w:styleId="TableGrid31">
    <w:name w:val="Table Grid31"/>
    <w:basedOn w:val="TableNormal"/>
    <w:next w:val="TableGrid"/>
    <w:uiPriority w:val="99"/>
    <w:rsid w:val="0049079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8Num2321">
    <w:name w:val="WW8Num2321"/>
    <w:rsid w:val="00490790"/>
  </w:style>
  <w:style w:type="numbering" w:customStyle="1" w:styleId="WW8Num6121">
    <w:name w:val="WW8Num6121"/>
    <w:rsid w:val="00490790"/>
  </w:style>
  <w:style w:type="numbering" w:customStyle="1" w:styleId="WW8Num43521">
    <w:name w:val="WW8Num43521"/>
    <w:rsid w:val="00490790"/>
  </w:style>
  <w:style w:type="numbering" w:customStyle="1" w:styleId="WW8Num4021">
    <w:name w:val="WW8Num4021"/>
    <w:rsid w:val="00490790"/>
  </w:style>
  <w:style w:type="numbering" w:customStyle="1" w:styleId="WW8Num17121">
    <w:name w:val="WW8Num17121"/>
    <w:rsid w:val="00490790"/>
  </w:style>
  <w:style w:type="numbering" w:customStyle="1" w:styleId="WW8Num7921">
    <w:name w:val="WW8Num7921"/>
    <w:rsid w:val="00490790"/>
  </w:style>
  <w:style w:type="numbering" w:customStyle="1" w:styleId="WW8Num23321">
    <w:name w:val="WW8Num23321"/>
    <w:rsid w:val="00490790"/>
  </w:style>
  <w:style w:type="numbering" w:customStyle="1" w:styleId="WW8Num38221">
    <w:name w:val="WW8Num38221"/>
    <w:rsid w:val="00490790"/>
  </w:style>
  <w:style w:type="numbering" w:customStyle="1" w:styleId="WW8Num22221">
    <w:name w:val="WW8Num22221"/>
    <w:rsid w:val="00490790"/>
  </w:style>
  <w:style w:type="numbering" w:customStyle="1" w:styleId="WW8Num25921">
    <w:name w:val="WW8Num25921"/>
    <w:rsid w:val="00490790"/>
  </w:style>
  <w:style w:type="numbering" w:customStyle="1" w:styleId="WW8Num29021">
    <w:name w:val="WW8Num29021"/>
    <w:rsid w:val="00490790"/>
  </w:style>
  <w:style w:type="table" w:customStyle="1" w:styleId="TableGrid41">
    <w:name w:val="Table Grid41"/>
    <w:basedOn w:val="TableNormal"/>
    <w:next w:val="TableGrid"/>
    <w:uiPriority w:val="99"/>
    <w:rsid w:val="0049079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8Num2341">
    <w:name w:val="WW8Num2341"/>
    <w:rsid w:val="00490790"/>
  </w:style>
  <w:style w:type="numbering" w:customStyle="1" w:styleId="WW8Num6131">
    <w:name w:val="WW8Num6131"/>
    <w:rsid w:val="00490790"/>
  </w:style>
  <w:style w:type="numbering" w:customStyle="1" w:styleId="WW8Num43531">
    <w:name w:val="WW8Num43531"/>
    <w:rsid w:val="00490790"/>
  </w:style>
  <w:style w:type="numbering" w:customStyle="1" w:styleId="WW8Num4031">
    <w:name w:val="WW8Num4031"/>
    <w:rsid w:val="00490790"/>
  </w:style>
  <w:style w:type="numbering" w:customStyle="1" w:styleId="WW8Num17131">
    <w:name w:val="WW8Num17131"/>
    <w:rsid w:val="00490790"/>
  </w:style>
  <w:style w:type="numbering" w:customStyle="1" w:styleId="WW8Num7931">
    <w:name w:val="WW8Num7931"/>
    <w:rsid w:val="00490790"/>
  </w:style>
  <w:style w:type="numbering" w:customStyle="1" w:styleId="WW8Num23331">
    <w:name w:val="WW8Num23331"/>
    <w:rsid w:val="00490790"/>
  </w:style>
  <w:style w:type="numbering" w:customStyle="1" w:styleId="WW8Num38231">
    <w:name w:val="WW8Num38231"/>
    <w:rsid w:val="00490790"/>
  </w:style>
  <w:style w:type="numbering" w:customStyle="1" w:styleId="WW8Num22231">
    <w:name w:val="WW8Num22231"/>
    <w:rsid w:val="00490790"/>
  </w:style>
  <w:style w:type="numbering" w:customStyle="1" w:styleId="WW8Num25931">
    <w:name w:val="WW8Num25931"/>
    <w:rsid w:val="00490790"/>
  </w:style>
  <w:style w:type="numbering" w:customStyle="1" w:styleId="WW8Num29031">
    <w:name w:val="WW8Num29031"/>
    <w:rsid w:val="00490790"/>
  </w:style>
  <w:style w:type="numbering" w:customStyle="1" w:styleId="NoList3">
    <w:name w:val="No List3"/>
    <w:next w:val="NoList"/>
    <w:uiPriority w:val="99"/>
    <w:semiHidden/>
    <w:unhideWhenUsed/>
    <w:rsid w:val="00490790"/>
  </w:style>
  <w:style w:type="numbering" w:customStyle="1" w:styleId="WW8Num236">
    <w:name w:val="WW8Num236"/>
    <w:rsid w:val="00490790"/>
    <w:pPr>
      <w:numPr>
        <w:numId w:val="104"/>
      </w:numPr>
    </w:pPr>
  </w:style>
  <w:style w:type="numbering" w:customStyle="1" w:styleId="WW8Num615">
    <w:name w:val="WW8Num615"/>
    <w:rsid w:val="00490790"/>
    <w:pPr>
      <w:numPr>
        <w:numId w:val="103"/>
      </w:numPr>
    </w:pPr>
  </w:style>
  <w:style w:type="numbering" w:customStyle="1" w:styleId="WW8Num4355">
    <w:name w:val="WW8Num4355"/>
    <w:rsid w:val="00490790"/>
    <w:pPr>
      <w:numPr>
        <w:numId w:val="106"/>
      </w:numPr>
    </w:pPr>
  </w:style>
  <w:style w:type="numbering" w:customStyle="1" w:styleId="WW8Num405">
    <w:name w:val="WW8Num405"/>
    <w:rsid w:val="00490790"/>
    <w:pPr>
      <w:numPr>
        <w:numId w:val="109"/>
      </w:numPr>
    </w:pPr>
  </w:style>
  <w:style w:type="numbering" w:customStyle="1" w:styleId="WW8Num1715">
    <w:name w:val="WW8Num1715"/>
    <w:rsid w:val="00490790"/>
    <w:pPr>
      <w:numPr>
        <w:numId w:val="105"/>
      </w:numPr>
    </w:pPr>
  </w:style>
  <w:style w:type="numbering" w:customStyle="1" w:styleId="WW8Num795">
    <w:name w:val="WW8Num795"/>
    <w:rsid w:val="00490790"/>
    <w:pPr>
      <w:numPr>
        <w:numId w:val="107"/>
      </w:numPr>
    </w:pPr>
  </w:style>
  <w:style w:type="numbering" w:customStyle="1" w:styleId="WW8Num2335">
    <w:name w:val="WW8Num2335"/>
    <w:rsid w:val="00490790"/>
    <w:pPr>
      <w:numPr>
        <w:numId w:val="108"/>
      </w:numPr>
    </w:pPr>
  </w:style>
  <w:style w:type="numbering" w:customStyle="1" w:styleId="WW8Num3825">
    <w:name w:val="WW8Num3825"/>
    <w:rsid w:val="00490790"/>
    <w:pPr>
      <w:numPr>
        <w:numId w:val="99"/>
      </w:numPr>
    </w:pPr>
  </w:style>
  <w:style w:type="numbering" w:customStyle="1" w:styleId="WW8Num2225">
    <w:name w:val="WW8Num2225"/>
    <w:rsid w:val="00490790"/>
    <w:pPr>
      <w:numPr>
        <w:numId w:val="100"/>
      </w:numPr>
    </w:pPr>
  </w:style>
  <w:style w:type="numbering" w:customStyle="1" w:styleId="WW8Num2595">
    <w:name w:val="WW8Num2595"/>
    <w:rsid w:val="00490790"/>
    <w:pPr>
      <w:numPr>
        <w:numId w:val="102"/>
      </w:numPr>
    </w:pPr>
  </w:style>
  <w:style w:type="numbering" w:customStyle="1" w:styleId="WW8Num2905">
    <w:name w:val="WW8Num2905"/>
    <w:rsid w:val="00490790"/>
    <w:pPr>
      <w:numPr>
        <w:numId w:val="101"/>
      </w:numPr>
    </w:pPr>
  </w:style>
  <w:style w:type="numbering" w:customStyle="1" w:styleId="WW8Num2312">
    <w:name w:val="WW8Num2312"/>
    <w:rsid w:val="00490790"/>
  </w:style>
  <w:style w:type="numbering" w:customStyle="1" w:styleId="WW8Num6112">
    <w:name w:val="WW8Num6112"/>
    <w:rsid w:val="00490790"/>
  </w:style>
  <w:style w:type="numbering" w:customStyle="1" w:styleId="WW8Num43512">
    <w:name w:val="WW8Num43512"/>
    <w:rsid w:val="00490790"/>
  </w:style>
  <w:style w:type="numbering" w:customStyle="1" w:styleId="WW8Num4012">
    <w:name w:val="WW8Num4012"/>
    <w:rsid w:val="00490790"/>
  </w:style>
  <w:style w:type="numbering" w:customStyle="1" w:styleId="WW8Num17112">
    <w:name w:val="WW8Num17112"/>
    <w:rsid w:val="00490790"/>
  </w:style>
  <w:style w:type="numbering" w:customStyle="1" w:styleId="WW8Num7912">
    <w:name w:val="WW8Num7912"/>
    <w:rsid w:val="00490790"/>
  </w:style>
  <w:style w:type="numbering" w:customStyle="1" w:styleId="WW8Num23312">
    <w:name w:val="WW8Num23312"/>
    <w:rsid w:val="00490790"/>
  </w:style>
  <w:style w:type="numbering" w:customStyle="1" w:styleId="WW8Num38212">
    <w:name w:val="WW8Num38212"/>
    <w:rsid w:val="00490790"/>
  </w:style>
  <w:style w:type="numbering" w:customStyle="1" w:styleId="WW8Num22212">
    <w:name w:val="WW8Num22212"/>
    <w:rsid w:val="00490790"/>
  </w:style>
  <w:style w:type="numbering" w:customStyle="1" w:styleId="WW8Num25912">
    <w:name w:val="WW8Num25912"/>
    <w:rsid w:val="00490790"/>
  </w:style>
  <w:style w:type="numbering" w:customStyle="1" w:styleId="WW8Num29012">
    <w:name w:val="WW8Num29012"/>
    <w:rsid w:val="00490790"/>
  </w:style>
  <w:style w:type="numbering" w:customStyle="1" w:styleId="WW8Num2322">
    <w:name w:val="WW8Num2322"/>
    <w:rsid w:val="00490790"/>
  </w:style>
  <w:style w:type="numbering" w:customStyle="1" w:styleId="WW8Num6122">
    <w:name w:val="WW8Num6122"/>
    <w:rsid w:val="00490790"/>
  </w:style>
  <w:style w:type="numbering" w:customStyle="1" w:styleId="WW8Num43522">
    <w:name w:val="WW8Num43522"/>
    <w:rsid w:val="00490790"/>
  </w:style>
  <w:style w:type="numbering" w:customStyle="1" w:styleId="WW8Num4022">
    <w:name w:val="WW8Num4022"/>
    <w:rsid w:val="00490790"/>
  </w:style>
  <w:style w:type="numbering" w:customStyle="1" w:styleId="WW8Num17122">
    <w:name w:val="WW8Num17122"/>
    <w:rsid w:val="00490790"/>
  </w:style>
  <w:style w:type="numbering" w:customStyle="1" w:styleId="WW8Num7922">
    <w:name w:val="WW8Num7922"/>
    <w:rsid w:val="00490790"/>
  </w:style>
  <w:style w:type="numbering" w:customStyle="1" w:styleId="WW8Num23322">
    <w:name w:val="WW8Num23322"/>
    <w:rsid w:val="00490790"/>
  </w:style>
  <w:style w:type="numbering" w:customStyle="1" w:styleId="WW8Num38222">
    <w:name w:val="WW8Num38222"/>
    <w:rsid w:val="00490790"/>
  </w:style>
  <w:style w:type="numbering" w:customStyle="1" w:styleId="WW8Num22222">
    <w:name w:val="WW8Num22222"/>
    <w:rsid w:val="00490790"/>
  </w:style>
  <w:style w:type="numbering" w:customStyle="1" w:styleId="WW8Num25922">
    <w:name w:val="WW8Num25922"/>
    <w:rsid w:val="00490790"/>
  </w:style>
  <w:style w:type="numbering" w:customStyle="1" w:styleId="WW8Num29022">
    <w:name w:val="WW8Num29022"/>
    <w:rsid w:val="00490790"/>
  </w:style>
  <w:style w:type="numbering" w:customStyle="1" w:styleId="WW8Num2342">
    <w:name w:val="WW8Num2342"/>
    <w:rsid w:val="00490790"/>
    <w:pPr>
      <w:numPr>
        <w:numId w:val="30"/>
      </w:numPr>
    </w:pPr>
  </w:style>
  <w:style w:type="numbering" w:customStyle="1" w:styleId="WW8Num6132">
    <w:name w:val="WW8Num6132"/>
    <w:rsid w:val="00490790"/>
    <w:pPr>
      <w:numPr>
        <w:numId w:val="29"/>
      </w:numPr>
    </w:pPr>
  </w:style>
  <w:style w:type="numbering" w:customStyle="1" w:styleId="WW8Num43532">
    <w:name w:val="WW8Num43532"/>
    <w:rsid w:val="00490790"/>
    <w:pPr>
      <w:numPr>
        <w:numId w:val="32"/>
      </w:numPr>
    </w:pPr>
  </w:style>
  <w:style w:type="numbering" w:customStyle="1" w:styleId="WW8Num4032">
    <w:name w:val="WW8Num4032"/>
    <w:rsid w:val="00490790"/>
    <w:pPr>
      <w:numPr>
        <w:numId w:val="35"/>
      </w:numPr>
    </w:pPr>
  </w:style>
  <w:style w:type="numbering" w:customStyle="1" w:styleId="WW8Num17132">
    <w:name w:val="WW8Num17132"/>
    <w:rsid w:val="00490790"/>
    <w:pPr>
      <w:numPr>
        <w:numId w:val="31"/>
      </w:numPr>
    </w:pPr>
  </w:style>
  <w:style w:type="numbering" w:customStyle="1" w:styleId="WW8Num7932">
    <w:name w:val="WW8Num7932"/>
    <w:rsid w:val="00490790"/>
    <w:pPr>
      <w:numPr>
        <w:numId w:val="33"/>
      </w:numPr>
    </w:pPr>
  </w:style>
  <w:style w:type="numbering" w:customStyle="1" w:styleId="WW8Num23332">
    <w:name w:val="WW8Num23332"/>
    <w:rsid w:val="00490790"/>
    <w:pPr>
      <w:numPr>
        <w:numId w:val="34"/>
      </w:numPr>
    </w:pPr>
  </w:style>
  <w:style w:type="numbering" w:customStyle="1" w:styleId="WW8Num38232">
    <w:name w:val="WW8Num38232"/>
    <w:rsid w:val="00490790"/>
    <w:pPr>
      <w:numPr>
        <w:numId w:val="25"/>
      </w:numPr>
    </w:pPr>
  </w:style>
  <w:style w:type="numbering" w:customStyle="1" w:styleId="WW8Num22232">
    <w:name w:val="WW8Num22232"/>
    <w:rsid w:val="00490790"/>
    <w:pPr>
      <w:numPr>
        <w:numId w:val="26"/>
      </w:numPr>
    </w:pPr>
  </w:style>
  <w:style w:type="numbering" w:customStyle="1" w:styleId="WW8Num25932">
    <w:name w:val="WW8Num25932"/>
    <w:rsid w:val="00490790"/>
    <w:pPr>
      <w:numPr>
        <w:numId w:val="28"/>
      </w:numPr>
    </w:pPr>
  </w:style>
  <w:style w:type="numbering" w:customStyle="1" w:styleId="WW8Num29032">
    <w:name w:val="WW8Num29032"/>
    <w:rsid w:val="00490790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15</cp:revision>
  <dcterms:created xsi:type="dcterms:W3CDTF">2021-06-18T09:52:00Z</dcterms:created>
  <dcterms:modified xsi:type="dcterms:W3CDTF">2021-07-29T10:48:00Z</dcterms:modified>
</cp:coreProperties>
</file>